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002A78FD">
        <w:rPr>
          <w:rFonts w:ascii="Arial" w:hAnsi="Arial" w:cs="Arial"/>
          <w:b/>
          <w:sz w:val="24"/>
          <w:szCs w:val="24"/>
        </w:rPr>
        <w:t>III</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sidR="00CD66F8">
        <w:rPr>
          <w:rFonts w:ascii="Arial" w:hAnsi="Arial" w:cs="Arial"/>
          <w:sz w:val="24"/>
          <w:szCs w:val="24"/>
        </w:rPr>
        <w:t xml:space="preserve"> 202</w:t>
      </w:r>
      <w:r w:rsidR="00DA2577">
        <w:rPr>
          <w:rFonts w:ascii="Arial" w:hAnsi="Arial" w:cs="Arial"/>
          <w:sz w:val="24"/>
          <w:szCs w:val="24"/>
        </w:rPr>
        <w:t>5</w:t>
      </w:r>
      <w:bookmarkStart w:id="0" w:name="_GoBack"/>
      <w:bookmarkEnd w:id="0"/>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A78FD"/>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C438A"/>
    <w:rsid w:val="008F30B4"/>
    <w:rsid w:val="009619AA"/>
    <w:rsid w:val="0097735D"/>
    <w:rsid w:val="009A68E9"/>
    <w:rsid w:val="00AC3A36"/>
    <w:rsid w:val="00BC5897"/>
    <w:rsid w:val="00BD1FB0"/>
    <w:rsid w:val="00C417EE"/>
    <w:rsid w:val="00C852AE"/>
    <w:rsid w:val="00CD66F8"/>
    <w:rsid w:val="00DA2577"/>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B7B5"/>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0FEE2-27C9-4054-9614-5AB52326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2022-05-04T15:18:00Z</dcterms:created>
  <dcterms:modified xsi:type="dcterms:W3CDTF">2025-05-22T13:36:00Z</dcterms:modified>
</cp:coreProperties>
</file>