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w:t>
      </w:r>
      <w:r w:rsidR="00DF1954" w:rsidRPr="006372DC">
        <w:rPr>
          <w:rFonts w:ascii="Arial" w:hAnsi="Arial" w:cs="Arial"/>
          <w:color w:val="FF0000"/>
          <w:sz w:val="24"/>
          <w:szCs w:val="24"/>
        </w:rPr>
        <w:t>[Nome da autoridade máxima da organização da sociedade civil]</w:t>
      </w:r>
      <w:r w:rsidR="00DF1954" w:rsidRPr="00E720F0">
        <w:rPr>
          <w:rFonts w:ascii="Arial" w:hAnsi="Arial" w:cs="Arial"/>
          <w:sz w:val="24"/>
          <w:szCs w:val="24"/>
        </w:rPr>
        <w:t xml:space="preserve">, portador (a) da carteira de identidade n.º ________ expedida pela _________, inscrito (a) no CPF sob o n.º 117 _______________________, na qualidade de representante legal da </w:t>
      </w:r>
      <w:r w:rsidR="00DF1954" w:rsidRPr="00225E12">
        <w:rPr>
          <w:rFonts w:ascii="Arial" w:hAnsi="Arial" w:cs="Arial"/>
          <w:color w:val="FF0000"/>
          <w:sz w:val="24"/>
          <w:szCs w:val="24"/>
        </w:rPr>
        <w:t>[Nome da organização da sociedade civil]</w:t>
      </w:r>
      <w:r w:rsidR="00225E12">
        <w:rPr>
          <w:rFonts w:ascii="Arial" w:hAnsi="Arial" w:cs="Arial"/>
          <w:sz w:val="24"/>
          <w:szCs w:val="24"/>
        </w:rPr>
        <w:t xml:space="preserve"> </w:t>
      </w:r>
      <w:r w:rsidR="00DF1954" w:rsidRPr="00E720F0">
        <w:rPr>
          <w:rFonts w:ascii="Arial" w:hAnsi="Arial" w:cs="Arial"/>
          <w:sz w:val="24"/>
          <w:szCs w:val="24"/>
        </w:rPr>
        <w:t xml:space="preserve">,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6372DC">
        <w:rPr>
          <w:rFonts w:ascii="Arial" w:hAnsi="Arial" w:cs="Arial"/>
          <w:color w:val="FF0000"/>
          <w:sz w:val="24"/>
          <w:szCs w:val="24"/>
        </w:rPr>
        <w:t>[Cidade / Sede da Organização da Sociedade</w:t>
      </w:r>
      <w:r w:rsidR="0062745A" w:rsidRPr="006372DC">
        <w:rPr>
          <w:rFonts w:ascii="Arial" w:hAnsi="Arial" w:cs="Arial"/>
          <w:color w:val="FF0000"/>
          <w:sz w:val="24"/>
          <w:szCs w:val="24"/>
        </w:rPr>
        <w:t xml:space="preserve"> Civil]</w:t>
      </w:r>
      <w:r w:rsidR="0062745A" w:rsidRPr="00E720F0">
        <w:rPr>
          <w:rFonts w:ascii="Arial" w:hAnsi="Arial" w:cs="Arial"/>
          <w:sz w:val="24"/>
          <w:szCs w:val="24"/>
        </w:rPr>
        <w:t xml:space="preserve">,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693F42">
        <w:rPr>
          <w:rFonts w:ascii="Arial" w:hAnsi="Arial" w:cs="Arial"/>
          <w:sz w:val="24"/>
          <w:szCs w:val="24"/>
        </w:rPr>
        <w:t>2</w:t>
      </w:r>
      <w:r w:rsidR="00032F92">
        <w:rPr>
          <w:rFonts w:ascii="Arial" w:hAnsi="Arial" w:cs="Arial"/>
          <w:sz w:val="24"/>
          <w:szCs w:val="24"/>
        </w:rPr>
        <w:t>5</w:t>
      </w:r>
      <w:bookmarkStart w:id="0" w:name="_GoBack"/>
      <w:bookmarkEnd w:id="0"/>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[Assinatura]</w:t>
      </w:r>
    </w:p>
    <w:p w:rsidR="00E37CDF"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[Nome da autoridade máxima da Organização da Sociedade Civil]</w:t>
      </w:r>
    </w:p>
    <w:sectPr w:rsidR="00E37CDF" w:rsidRPr="006372D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32F92"/>
    <w:rsid w:val="000764EC"/>
    <w:rsid w:val="000C24E4"/>
    <w:rsid w:val="000F3A9D"/>
    <w:rsid w:val="00122335"/>
    <w:rsid w:val="00225E12"/>
    <w:rsid w:val="00392F4A"/>
    <w:rsid w:val="004165AF"/>
    <w:rsid w:val="004756F2"/>
    <w:rsid w:val="0049234B"/>
    <w:rsid w:val="004B748B"/>
    <w:rsid w:val="005349A2"/>
    <w:rsid w:val="0055669C"/>
    <w:rsid w:val="005603C6"/>
    <w:rsid w:val="005D19E9"/>
    <w:rsid w:val="0062641E"/>
    <w:rsid w:val="0062745A"/>
    <w:rsid w:val="006372DC"/>
    <w:rsid w:val="006775C7"/>
    <w:rsid w:val="00693F42"/>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13BDC"/>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8612"/>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35ECD-7E5E-45F3-8558-39E6C241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5</cp:revision>
  <cp:lastPrinted>2017-06-28T18:15:00Z</cp:lastPrinted>
  <dcterms:created xsi:type="dcterms:W3CDTF">2022-05-04T15:17:00Z</dcterms:created>
  <dcterms:modified xsi:type="dcterms:W3CDTF">2025-05-22T13:36:00Z</dcterms:modified>
</cp:coreProperties>
</file>