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(município)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</w:t>
      </w:r>
      <w:r w:rsidR="00566B3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2700FE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66B3A"/>
    <w:rsid w:val="005A2730"/>
    <w:rsid w:val="005D19E9"/>
    <w:rsid w:val="00610519"/>
    <w:rsid w:val="0062641E"/>
    <w:rsid w:val="006775C7"/>
    <w:rsid w:val="00705624"/>
    <w:rsid w:val="00801BA1"/>
    <w:rsid w:val="00854A58"/>
    <w:rsid w:val="008B1FB7"/>
    <w:rsid w:val="00906D78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E76673"/>
    <w:rsid w:val="00F86717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F880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E5894-0263-45C8-800B-F0CCD17C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5</cp:revision>
  <cp:lastPrinted>2017-06-28T18:15:00Z</cp:lastPrinted>
  <dcterms:created xsi:type="dcterms:W3CDTF">2022-05-04T15:16:00Z</dcterms:created>
  <dcterms:modified xsi:type="dcterms:W3CDTF">2025-05-22T13:35:00Z</dcterms:modified>
</cp:coreProperties>
</file>