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7890" w14:textId="77777777"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14:paraId="688D03AD" w14:textId="77777777"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14:paraId="04D2FC1D" w14:textId="77777777"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proofErr w:type="gramStart"/>
      <w:r w:rsidR="008F6A08" w:rsidRPr="00EE2703">
        <w:rPr>
          <w:rFonts w:ascii="Arial" w:hAnsi="Arial" w:cs="Arial"/>
          <w:sz w:val="24"/>
          <w:szCs w:val="24"/>
        </w:rPr>
        <w:t>Prefeito(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 xml:space="preserve">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14:paraId="2D1E861B" w14:textId="77777777"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14:paraId="070B7BAD" w14:textId="77777777"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14:paraId="5E94425C" w14:textId="77777777"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14:paraId="78C2AB32" w14:textId="6D3D392F" w:rsidR="00421EBE" w:rsidRDefault="00421EBE" w:rsidP="006159B6">
      <w:pPr>
        <w:jc w:val="right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[Cidade], ___ de ______ </w:t>
      </w:r>
      <w:proofErr w:type="spellStart"/>
      <w:r w:rsidRPr="00EE2703">
        <w:rPr>
          <w:rFonts w:ascii="Arial" w:hAnsi="Arial" w:cs="Arial"/>
          <w:sz w:val="24"/>
          <w:szCs w:val="24"/>
        </w:rPr>
        <w:t>de</w:t>
      </w:r>
      <w:proofErr w:type="spellEnd"/>
      <w:r w:rsidRPr="00EE2703">
        <w:rPr>
          <w:rFonts w:ascii="Arial" w:hAnsi="Arial" w:cs="Arial"/>
          <w:sz w:val="24"/>
          <w:szCs w:val="24"/>
        </w:rPr>
        <w:t xml:space="preserve"> </w:t>
      </w:r>
      <w:r w:rsidR="006159B6">
        <w:rPr>
          <w:rFonts w:ascii="Arial" w:hAnsi="Arial" w:cs="Arial"/>
          <w:sz w:val="24"/>
          <w:szCs w:val="24"/>
        </w:rPr>
        <w:t>202</w:t>
      </w:r>
      <w:r w:rsidR="00BF319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6159B6">
        <w:rPr>
          <w:rFonts w:ascii="Arial" w:hAnsi="Arial" w:cs="Arial"/>
          <w:sz w:val="24"/>
          <w:szCs w:val="24"/>
        </w:rPr>
        <w:t>.</w:t>
      </w:r>
    </w:p>
    <w:p w14:paraId="5F2E8CF5" w14:textId="77777777"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</w:p>
    <w:p w14:paraId="17E26D25" w14:textId="77777777"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14:paraId="6481EB9F" w14:textId="77777777"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[Nome </w:t>
      </w:r>
      <w:proofErr w:type="gramStart"/>
      <w:r w:rsidRPr="00EE2703">
        <w:rPr>
          <w:rFonts w:ascii="Arial" w:hAnsi="Arial" w:cs="Arial"/>
          <w:sz w:val="24"/>
          <w:szCs w:val="24"/>
        </w:rPr>
        <w:t>da</w:t>
      </w:r>
      <w:r w:rsidR="008F6A08" w:rsidRPr="00EE2703">
        <w:rPr>
          <w:rFonts w:ascii="Arial" w:hAnsi="Arial" w:cs="Arial"/>
          <w:sz w:val="24"/>
          <w:szCs w:val="24"/>
        </w:rPr>
        <w:t>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>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p w14:paraId="67392207" w14:textId="77777777"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837AD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159B6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BF3197"/>
    <w:rsid w:val="00C669E0"/>
    <w:rsid w:val="00CC145A"/>
    <w:rsid w:val="00D002F6"/>
    <w:rsid w:val="00D23B6B"/>
    <w:rsid w:val="00D6237B"/>
    <w:rsid w:val="00D62865"/>
    <w:rsid w:val="00D94978"/>
    <w:rsid w:val="00DE3507"/>
    <w:rsid w:val="00DF1954"/>
    <w:rsid w:val="00E37CDF"/>
    <w:rsid w:val="00E62A53"/>
    <w:rsid w:val="00E840DC"/>
    <w:rsid w:val="00EE270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7085"/>
  <w15:docId w15:val="{15C9746F-C48B-4612-9D70-0CA97A2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2025-04-29T13:55:00Z</dcterms:created>
  <dcterms:modified xsi:type="dcterms:W3CDTF">2025-04-29T13:55:00Z</dcterms:modified>
</cp:coreProperties>
</file>