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D0C2" w14:textId="77777777"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1B7892F" w14:textId="77777777"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14:paraId="0916B95A" w14:textId="77777777"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7D16D0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850ED14" w14:textId="577E39BB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 xml:space="preserve"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</w:t>
      </w:r>
      <w:r w:rsidR="00D42B42">
        <w:rPr>
          <w:rFonts w:eastAsia="Arial Unicode MS"/>
          <w:sz w:val="24"/>
        </w:rPr>
        <w:t>“</w:t>
      </w:r>
      <w:r w:rsidRPr="005B6414">
        <w:rPr>
          <w:rFonts w:eastAsia="Arial Unicode MS"/>
          <w:sz w:val="24"/>
        </w:rPr>
        <w:t>______________________________________</w:t>
      </w:r>
      <w:r w:rsidR="00D42B42">
        <w:rPr>
          <w:rFonts w:eastAsia="Arial Unicode MS"/>
          <w:sz w:val="24"/>
        </w:rPr>
        <w:t>”</w:t>
      </w:r>
      <w:bookmarkStart w:id="0" w:name="_GoBack"/>
      <w:bookmarkEnd w:id="0"/>
      <w:r w:rsidRPr="005B6414">
        <w:rPr>
          <w:rFonts w:eastAsia="Arial Unicode MS"/>
          <w:sz w:val="24"/>
        </w:rPr>
        <w:t xml:space="preserve"> (colocar nome do evento), por entender que ele gerará fluxo de turistas e é importante para nosso município.</w:t>
      </w:r>
    </w:p>
    <w:p w14:paraId="63A3E6F0" w14:textId="77777777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14:paraId="21DF7AC1" w14:textId="77777777"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14:paraId="1574F15E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14:paraId="425C5FE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6CD879C2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14:paraId="47C3FAF1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14:paraId="447EC5F1" w14:textId="77777777"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E7C98F3" w14:textId="660D3B1D" w:rsidR="000A787E" w:rsidRPr="00071A4E" w:rsidRDefault="000A787E" w:rsidP="000A787E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C4F3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1D04796C" w14:textId="77777777" w:rsidR="000A787E" w:rsidRPr="005B6414" w:rsidRDefault="000A787E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0A787E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A787E"/>
    <w:rsid w:val="000C24E4"/>
    <w:rsid w:val="000E6826"/>
    <w:rsid w:val="000F3A9D"/>
    <w:rsid w:val="000F4889"/>
    <w:rsid w:val="0021349E"/>
    <w:rsid w:val="0023232A"/>
    <w:rsid w:val="00262823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C4F3E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33D38"/>
    <w:rsid w:val="00AC3A36"/>
    <w:rsid w:val="00AF4E24"/>
    <w:rsid w:val="00B346AD"/>
    <w:rsid w:val="00B73A7A"/>
    <w:rsid w:val="00BB2384"/>
    <w:rsid w:val="00BC5897"/>
    <w:rsid w:val="00C9614F"/>
    <w:rsid w:val="00D002F6"/>
    <w:rsid w:val="00D42B42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25E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2025-04-29T13:53:00Z</dcterms:created>
  <dcterms:modified xsi:type="dcterms:W3CDTF">2025-04-29T13:53:00Z</dcterms:modified>
</cp:coreProperties>
</file>