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8D528" w14:textId="77777777" w:rsidR="00997FA1" w:rsidRDefault="00997FA1" w:rsidP="004642B8">
      <w:pPr>
        <w:spacing w:after="0"/>
        <w:ind w:right="-1"/>
        <w:jc w:val="both"/>
        <w:rPr>
          <w:rFonts w:ascii="Arial" w:eastAsia="Arial Unicode MS" w:hAnsi="Arial" w:cs="Arial"/>
          <w:i/>
          <w:color w:val="FF0000"/>
          <w:sz w:val="24"/>
          <w:szCs w:val="24"/>
        </w:rPr>
      </w:pPr>
      <w:bookmarkStart w:id="0" w:name="_GoBack"/>
      <w:bookmarkEnd w:id="0"/>
      <w:r w:rsidRPr="006A51DB">
        <w:rPr>
          <w:rFonts w:ascii="Arial" w:eastAsia="Arial Unicode MS" w:hAnsi="Arial" w:cs="Arial"/>
          <w:i/>
          <w:color w:val="FF0000"/>
          <w:sz w:val="24"/>
          <w:szCs w:val="24"/>
        </w:rPr>
        <w:t>IMPORTANTE: A PROPOSTA, OU PROJETO BÁSICO, VISA EXPOR O EVENTO TODO, NÃO SÓ OS ELEMENTOS DA PARCERIA.</w:t>
      </w:r>
    </w:p>
    <w:p w14:paraId="71964E0C" w14:textId="77777777" w:rsidR="006A51DB" w:rsidRDefault="006A51DB" w:rsidP="004642B8">
      <w:pPr>
        <w:spacing w:after="0"/>
        <w:ind w:right="-1"/>
        <w:jc w:val="both"/>
        <w:rPr>
          <w:rFonts w:ascii="Arial" w:eastAsia="Arial Unicode MS" w:hAnsi="Arial" w:cs="Arial"/>
          <w:i/>
          <w:color w:val="FF0000"/>
          <w:sz w:val="24"/>
          <w:szCs w:val="24"/>
        </w:rPr>
      </w:pPr>
    </w:p>
    <w:p w14:paraId="2E3D1F91" w14:textId="77777777" w:rsidR="006A51DB" w:rsidRPr="00A15FE8" w:rsidRDefault="006A51DB" w:rsidP="006A51DB">
      <w:pPr>
        <w:spacing w:after="0"/>
        <w:ind w:right="-1"/>
        <w:jc w:val="center"/>
        <w:rPr>
          <w:rFonts w:ascii="Arial" w:hAnsi="Arial" w:cs="Arial"/>
          <w:i/>
          <w:color w:val="FF0000"/>
          <w:sz w:val="24"/>
          <w:szCs w:val="24"/>
        </w:rPr>
      </w:pPr>
      <w:r>
        <w:rPr>
          <w:rFonts w:ascii="Arial" w:hAnsi="Arial" w:cs="Arial"/>
          <w:i/>
          <w:color w:val="FF0000"/>
          <w:sz w:val="24"/>
          <w:szCs w:val="24"/>
        </w:rPr>
        <w:t>AO PREENCHER DELETE OS TEXTOS EM VERMELHO!!!</w:t>
      </w:r>
    </w:p>
    <w:p w14:paraId="79F0C53B" w14:textId="77777777" w:rsidR="006A51DB" w:rsidRPr="006A51DB" w:rsidRDefault="006A51DB" w:rsidP="004642B8">
      <w:pPr>
        <w:spacing w:after="0"/>
        <w:ind w:right="-1"/>
        <w:jc w:val="both"/>
        <w:rPr>
          <w:rFonts w:ascii="Arial" w:eastAsia="Arial Unicode MS" w:hAnsi="Arial" w:cs="Arial"/>
          <w:i/>
          <w:color w:val="FF0000"/>
          <w:sz w:val="24"/>
          <w:szCs w:val="24"/>
        </w:rPr>
      </w:pPr>
    </w:p>
    <w:p w14:paraId="24CB542F" w14:textId="77777777" w:rsidR="00997FA1" w:rsidRPr="006A51DB" w:rsidRDefault="00997FA1" w:rsidP="004642B8">
      <w:pPr>
        <w:spacing w:after="0"/>
        <w:ind w:right="-1"/>
        <w:jc w:val="both"/>
        <w:rPr>
          <w:rFonts w:ascii="Arial" w:eastAsia="Arial Unicode MS" w:hAnsi="Arial" w:cs="Arial"/>
          <w:b/>
          <w:sz w:val="24"/>
          <w:szCs w:val="24"/>
        </w:rPr>
      </w:pPr>
    </w:p>
    <w:p w14:paraId="27694A58" w14:textId="77777777" w:rsidR="00997FA1" w:rsidRPr="006A51DB"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6A51DB">
        <w:rPr>
          <w:rFonts w:ascii="Arial" w:eastAsia="Arial Unicode MS" w:hAnsi="Arial" w:cs="Arial"/>
          <w:b/>
          <w:sz w:val="24"/>
          <w:szCs w:val="24"/>
        </w:rPr>
        <w:t xml:space="preserve">- </w:t>
      </w:r>
      <w:r w:rsidRPr="006A51DB">
        <w:rPr>
          <w:rFonts w:ascii="Arial" w:eastAsia="Arial Unicode MS" w:hAnsi="Arial" w:cs="Arial"/>
          <w:b/>
          <w:bCs/>
          <w:sz w:val="24"/>
          <w:szCs w:val="24"/>
        </w:rPr>
        <w:t>IDENTIFICAÇÃO</w:t>
      </w:r>
    </w:p>
    <w:p w14:paraId="0D55DF73" w14:textId="77777777" w:rsidR="00997FA1" w:rsidRPr="006A51DB"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6A51DB">
        <w:rPr>
          <w:rFonts w:ascii="Arial" w:eastAsia="Arial Unicode MS" w:hAnsi="Arial" w:cs="Arial"/>
          <w:b/>
          <w:bCs/>
          <w:sz w:val="24"/>
          <w:szCs w:val="24"/>
        </w:rPr>
        <w:t>Nome do Projeto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3269EB36" w14:textId="77777777" w:rsidR="00997FA1" w:rsidRPr="006A51DB" w:rsidRDefault="00997FA1" w:rsidP="00997FA1">
      <w:pPr>
        <w:pStyle w:val="PargrafodaLista"/>
        <w:spacing w:after="0"/>
        <w:ind w:left="0" w:right="-1"/>
        <w:jc w:val="both"/>
        <w:rPr>
          <w:rFonts w:ascii="Arial" w:eastAsia="Arial Unicode MS" w:hAnsi="Arial" w:cs="Arial"/>
          <w:b/>
          <w:sz w:val="24"/>
          <w:szCs w:val="24"/>
        </w:rPr>
      </w:pPr>
      <w:r w:rsidRPr="006A51DB">
        <w:rPr>
          <w:rFonts w:ascii="Arial" w:eastAsia="Arial Unicode MS" w:hAnsi="Arial" w:cs="Arial"/>
          <w:b/>
          <w:sz w:val="24"/>
          <w:szCs w:val="24"/>
          <w:highlight w:val="yellow"/>
        </w:rPr>
        <w:t xml:space="preserve">1.2 </w:t>
      </w:r>
      <w:r w:rsidR="006A51DB" w:rsidRPr="006A51DB">
        <w:rPr>
          <w:rFonts w:ascii="Arial" w:eastAsia="Arial Unicode MS" w:hAnsi="Arial" w:cs="Arial"/>
          <w:b/>
          <w:sz w:val="24"/>
          <w:szCs w:val="24"/>
          <w:highlight w:val="yellow"/>
        </w:rPr>
        <w:t>Segmento do evento proposto</w:t>
      </w:r>
      <w:r w:rsidRPr="006A51DB">
        <w:rPr>
          <w:rFonts w:ascii="Arial" w:eastAsia="Arial Unicode MS" w:hAnsi="Arial" w:cs="Arial"/>
          <w:b/>
          <w:sz w:val="24"/>
          <w:szCs w:val="24"/>
          <w:highlight w:val="yellow"/>
        </w:rPr>
        <w:t>: ________________________________</w:t>
      </w:r>
    </w:p>
    <w:p w14:paraId="24714572"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1.3 Município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2881DD3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 do Município:</w:t>
      </w:r>
    </w:p>
    <w:p w14:paraId="190F4BD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CNPJ:</w:t>
      </w:r>
    </w:p>
    <w:p w14:paraId="7ADC2813"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e-mail:</w:t>
      </w:r>
    </w:p>
    <w:p w14:paraId="6AFA65F9"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Endereço:</w:t>
      </w:r>
    </w:p>
    <w:p w14:paraId="2326F214"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Cep:</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Município/Estado:</w:t>
      </w:r>
    </w:p>
    <w:p w14:paraId="28219D0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Telefone:</w:t>
      </w:r>
    </w:p>
    <w:p w14:paraId="2C92762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1.4 Responsável pelo Proponente</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09CC8B9F"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w:t>
      </w:r>
    </w:p>
    <w:p w14:paraId="0714FC2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RG:</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CPF:</w:t>
      </w:r>
    </w:p>
    <w:p w14:paraId="4B19154A"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Nacionalidade:</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Estado Civil:</w:t>
      </w:r>
    </w:p>
    <w:p w14:paraId="1C52A488"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Profissão:</w:t>
      </w:r>
    </w:p>
    <w:p w14:paraId="297EB76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 Residencial:</w:t>
      </w:r>
    </w:p>
    <w:p w14:paraId="7D4F5EAE" w14:textId="77777777"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1.5 Valor Total: </w:t>
      </w:r>
      <w:r w:rsidRPr="006A51DB">
        <w:rPr>
          <w:rFonts w:ascii="Arial" w:eastAsia="Arial Unicode MS" w:hAnsi="Arial" w:cs="Arial"/>
          <w:bCs/>
          <w:sz w:val="24"/>
          <w:szCs w:val="24"/>
        </w:rPr>
        <w:t xml:space="preserve">R$ </w:t>
      </w:r>
    </w:p>
    <w:p w14:paraId="68F03F1B"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1.6 Valor do Concedente: </w:t>
      </w:r>
      <w:r w:rsidRPr="006A51DB">
        <w:rPr>
          <w:rFonts w:ascii="Arial" w:eastAsia="Arial Unicode MS" w:hAnsi="Arial" w:cs="Arial"/>
          <w:sz w:val="24"/>
          <w:szCs w:val="24"/>
        </w:rPr>
        <w:t xml:space="preserve">  R$ </w:t>
      </w:r>
    </w:p>
    <w:p w14:paraId="63B1DF6D"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sz w:val="24"/>
          <w:szCs w:val="24"/>
        </w:rPr>
        <w:t xml:space="preserve">1.7 Valor do Convenente:  </w:t>
      </w:r>
      <w:r w:rsidRPr="006A51DB">
        <w:rPr>
          <w:rFonts w:ascii="Arial" w:eastAsia="Arial Unicode MS" w:hAnsi="Arial" w:cs="Arial"/>
          <w:sz w:val="24"/>
          <w:szCs w:val="24"/>
        </w:rPr>
        <w:t xml:space="preserve">R$ </w:t>
      </w:r>
    </w:p>
    <w:p w14:paraId="39D532AA"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1.8 Período</w:t>
      </w:r>
      <w:r w:rsidRPr="006A51DB">
        <w:rPr>
          <w:rFonts w:ascii="Arial" w:eastAsia="Arial Unicode MS" w:hAnsi="Arial" w:cs="Arial"/>
          <w:b/>
          <w:sz w:val="24"/>
          <w:szCs w:val="24"/>
        </w:rPr>
        <w:t xml:space="preserve">: </w:t>
      </w:r>
    </w:p>
    <w:p w14:paraId="430563F9" w14:textId="77777777" w:rsidR="00997FA1" w:rsidRPr="006A51DB" w:rsidRDefault="00997FA1" w:rsidP="00997FA1">
      <w:pPr>
        <w:spacing w:after="0"/>
        <w:ind w:right="-1"/>
        <w:rPr>
          <w:rFonts w:ascii="Arial" w:eastAsia="Arial Unicode MS" w:hAnsi="Arial" w:cs="Arial"/>
          <w:b/>
          <w:sz w:val="24"/>
          <w:szCs w:val="24"/>
        </w:rPr>
      </w:pPr>
      <w:r w:rsidRPr="006A51DB">
        <w:rPr>
          <w:rFonts w:ascii="Arial" w:eastAsia="Arial Unicode MS" w:hAnsi="Arial" w:cs="Arial"/>
          <w:b/>
          <w:sz w:val="24"/>
          <w:szCs w:val="24"/>
        </w:rPr>
        <w:t>1.9 Objeto da Parceria</w:t>
      </w:r>
    </w:p>
    <w:p w14:paraId="40D9147C"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14:paraId="62F3A865" w14:textId="77777777" w:rsidR="00997FA1" w:rsidRPr="006A51DB" w:rsidRDefault="00997FA1" w:rsidP="00997FA1">
      <w:pPr>
        <w:spacing w:after="0"/>
        <w:ind w:right="-1"/>
        <w:jc w:val="both"/>
        <w:rPr>
          <w:rFonts w:ascii="Arial" w:eastAsia="Arial Unicode MS" w:hAnsi="Arial" w:cs="Arial"/>
          <w:bCs/>
          <w:sz w:val="24"/>
          <w:szCs w:val="24"/>
          <w:u w:val="single"/>
        </w:rPr>
      </w:pPr>
    </w:p>
    <w:p w14:paraId="3890123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2. JUSTIFICATIVA</w:t>
      </w:r>
    </w:p>
    <w:p w14:paraId="0A18AF6A"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Fundamentar, </w:t>
      </w:r>
      <w:r w:rsidRPr="006A51DB">
        <w:rPr>
          <w:rFonts w:ascii="Arial" w:eastAsia="Arial Unicode MS" w:hAnsi="Arial" w:cs="Arial"/>
          <w:b/>
          <w:color w:val="000000"/>
          <w:sz w:val="24"/>
          <w:szCs w:val="24"/>
        </w:rPr>
        <w:t>com vistas ao turismo</w:t>
      </w:r>
      <w:r w:rsidRPr="006A51DB">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14:paraId="700E35A5" w14:textId="77777777" w:rsidR="00997FA1" w:rsidRPr="006A51DB" w:rsidRDefault="00997FA1" w:rsidP="00997FA1">
      <w:pPr>
        <w:autoSpaceDE w:val="0"/>
        <w:autoSpaceDN w:val="0"/>
        <w:adjustRightInd w:val="0"/>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6A51DB">
        <w:rPr>
          <w:rFonts w:ascii="Arial" w:eastAsia="Arial Unicode MS" w:hAnsi="Arial" w:cs="Arial"/>
          <w:sz w:val="24"/>
          <w:szCs w:val="24"/>
        </w:rPr>
        <w:lastRenderedPageBreak/>
        <w:t>seus resultados, equipe disponível para execução do projeto, citando a qualificação técnica e capacidade operacional desta.</w:t>
      </w:r>
    </w:p>
    <w:p w14:paraId="6C2CE75C" w14:textId="77777777" w:rsidR="00997FA1" w:rsidRPr="006A51DB" w:rsidRDefault="00997FA1" w:rsidP="00997FA1">
      <w:pPr>
        <w:spacing w:after="0"/>
        <w:ind w:right="-1"/>
        <w:jc w:val="both"/>
        <w:rPr>
          <w:rFonts w:ascii="Arial" w:eastAsia="Arial Unicode MS" w:hAnsi="Arial" w:cs="Arial"/>
          <w:sz w:val="24"/>
          <w:szCs w:val="24"/>
        </w:rPr>
      </w:pPr>
    </w:p>
    <w:p w14:paraId="11B4AE55"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3. OBJETIVOS</w:t>
      </w:r>
    </w:p>
    <w:p w14:paraId="5B90BABC" w14:textId="77777777" w:rsidR="00997FA1" w:rsidRPr="006A51DB" w:rsidRDefault="00997FA1" w:rsidP="00997FA1">
      <w:pPr>
        <w:tabs>
          <w:tab w:val="num" w:pos="1440"/>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3.1 </w:t>
      </w:r>
      <w:r w:rsidRPr="006A51DB">
        <w:rPr>
          <w:rFonts w:ascii="Arial" w:eastAsia="Arial Unicode MS" w:hAnsi="Arial" w:cs="Arial"/>
          <w:b/>
          <w:bCs/>
          <w:sz w:val="24"/>
          <w:szCs w:val="24"/>
        </w:rPr>
        <w:t>Geral:</w:t>
      </w:r>
      <w:r w:rsidRPr="006A51DB">
        <w:rPr>
          <w:rFonts w:ascii="Arial" w:eastAsia="Arial Unicode MS" w:hAnsi="Arial" w:cs="Arial"/>
          <w:b/>
          <w:sz w:val="24"/>
          <w:szCs w:val="24"/>
        </w:rPr>
        <w:t xml:space="preserve"> </w:t>
      </w:r>
      <w:r w:rsidRPr="006A51DB">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6A51DB">
        <w:rPr>
          <w:rFonts w:ascii="Arial" w:eastAsia="Arial Unicode MS" w:hAnsi="Arial" w:cs="Arial"/>
          <w:sz w:val="24"/>
          <w:szCs w:val="24"/>
        </w:rPr>
        <w:t>O objetivo deve responder as perguntas “</w:t>
      </w:r>
      <w:r w:rsidRPr="006A51DB">
        <w:rPr>
          <w:rFonts w:ascii="Arial" w:eastAsia="Arial Unicode MS" w:hAnsi="Arial" w:cs="Arial"/>
          <w:b/>
          <w:sz w:val="24"/>
          <w:szCs w:val="24"/>
        </w:rPr>
        <w:t>O que fazer? Para quem? Onde? Para que fazer?”</w:t>
      </w:r>
    </w:p>
    <w:p w14:paraId="5A589F8D" w14:textId="77777777" w:rsidR="00997FA1" w:rsidRPr="006A51DB" w:rsidRDefault="00997FA1" w:rsidP="00997FA1">
      <w:pPr>
        <w:spacing w:after="0"/>
        <w:ind w:right="-1"/>
        <w:jc w:val="both"/>
        <w:rPr>
          <w:rFonts w:ascii="Arial" w:eastAsia="Arial Unicode MS" w:hAnsi="Arial" w:cs="Arial"/>
          <w:b/>
          <w:sz w:val="24"/>
          <w:szCs w:val="24"/>
        </w:rPr>
      </w:pPr>
    </w:p>
    <w:p w14:paraId="14EDDB96" w14:textId="77777777" w:rsidR="00997FA1" w:rsidRPr="006A51DB" w:rsidRDefault="00997FA1" w:rsidP="00997FA1">
      <w:pPr>
        <w:spacing w:after="0"/>
        <w:ind w:right="-1"/>
        <w:jc w:val="both"/>
        <w:rPr>
          <w:rFonts w:ascii="Arial" w:eastAsia="Arial Unicode MS" w:hAnsi="Arial" w:cs="Arial"/>
          <w:color w:val="000000"/>
          <w:sz w:val="24"/>
          <w:szCs w:val="24"/>
        </w:rPr>
      </w:pPr>
      <w:r w:rsidRPr="006A51DB">
        <w:rPr>
          <w:rFonts w:ascii="Arial" w:eastAsia="Arial Unicode MS" w:hAnsi="Arial" w:cs="Arial"/>
          <w:b/>
          <w:sz w:val="24"/>
          <w:szCs w:val="24"/>
        </w:rPr>
        <w:t xml:space="preserve">3.2 </w:t>
      </w:r>
      <w:r w:rsidRPr="006A51DB">
        <w:rPr>
          <w:rFonts w:ascii="Arial" w:eastAsia="Arial Unicode MS" w:hAnsi="Arial" w:cs="Arial"/>
          <w:b/>
          <w:bCs/>
          <w:sz w:val="24"/>
          <w:szCs w:val="24"/>
        </w:rPr>
        <w:t xml:space="preserve">Específico: </w:t>
      </w:r>
      <w:r w:rsidRPr="006A51DB">
        <w:rPr>
          <w:rFonts w:ascii="Arial" w:eastAsia="Arial Unicode MS" w:hAnsi="Arial" w:cs="Arial"/>
          <w:sz w:val="24"/>
          <w:szCs w:val="24"/>
        </w:rPr>
        <w:t xml:space="preserve">Com vistas ao turismo do Estado, a </w:t>
      </w:r>
      <w:r w:rsidRPr="006A51DB">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14:paraId="040DCA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14:paraId="201F905C" w14:textId="77777777" w:rsidR="00997FA1" w:rsidRPr="006A51DB" w:rsidRDefault="00997FA1" w:rsidP="00997FA1">
      <w:pPr>
        <w:pStyle w:val="Corpodetexto3"/>
        <w:spacing w:after="0" w:line="276" w:lineRule="auto"/>
        <w:ind w:right="-1"/>
        <w:rPr>
          <w:rFonts w:ascii="Arial" w:eastAsia="Arial Unicode MS" w:hAnsi="Arial" w:cs="Arial"/>
          <w:sz w:val="24"/>
          <w:szCs w:val="24"/>
        </w:rPr>
      </w:pPr>
    </w:p>
    <w:p w14:paraId="75F1E1CD"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4. DESENVOLVIMENTO</w:t>
      </w:r>
    </w:p>
    <w:p w14:paraId="5B706125" w14:textId="77777777" w:rsidR="006A51DB" w:rsidRPr="006A51DB" w:rsidRDefault="006A51DB" w:rsidP="00997FA1">
      <w:pPr>
        <w:spacing w:after="0"/>
        <w:ind w:right="-1"/>
        <w:rPr>
          <w:rFonts w:ascii="Arial" w:eastAsia="Arial Unicode MS" w:hAnsi="Arial" w:cs="Arial"/>
          <w:sz w:val="24"/>
          <w:szCs w:val="24"/>
        </w:rPr>
      </w:pPr>
    </w:p>
    <w:p w14:paraId="014BA30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6A51DB">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14:paraId="4DBA34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Colocar a </w:t>
      </w:r>
      <w:r w:rsidRPr="006A51DB">
        <w:rPr>
          <w:rFonts w:ascii="Arial" w:eastAsia="Arial Unicode MS" w:hAnsi="Arial" w:cs="Arial"/>
          <w:b/>
          <w:color w:val="000000"/>
          <w:sz w:val="24"/>
          <w:szCs w:val="24"/>
        </w:rPr>
        <w:t>PROGRAMAÇÃO</w:t>
      </w:r>
      <w:r w:rsidRPr="006A51DB">
        <w:rPr>
          <w:rFonts w:ascii="Arial" w:eastAsia="Arial Unicode MS" w:hAnsi="Arial" w:cs="Arial"/>
          <w:color w:val="000000"/>
          <w:sz w:val="24"/>
          <w:szCs w:val="24"/>
        </w:rPr>
        <w:t xml:space="preserve"> do evento com datas, horários e local(is) em que ocorrerá(ao).</w:t>
      </w:r>
    </w:p>
    <w:p w14:paraId="7B7E424F"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14:paraId="35C2D480"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A Proponente receberá apoio de outras entidades? Será apoio financeiro? Quais despesas serão custeadas com este apoio?</w:t>
      </w:r>
    </w:p>
    <w:p w14:paraId="0E5EF976"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b/>
          <w:sz w:val="24"/>
          <w:szCs w:val="24"/>
        </w:rPr>
        <w:t>Em caso de realização de capacitação, informar:</w:t>
      </w:r>
      <w:r w:rsidRPr="006A51DB">
        <w:rPr>
          <w:rFonts w:ascii="Arial" w:eastAsia="Arial Unicode MS" w:hAnsi="Arial" w:cs="Arial"/>
          <w:sz w:val="24"/>
          <w:szCs w:val="24"/>
        </w:rPr>
        <w:t xml:space="preserve"> tema, conteúdo, objetivos pretendidos, público alvo, número de participantes, data e hora, duração e local de realização, conforme tabela abaixo.</w:t>
      </w:r>
    </w:p>
    <w:p w14:paraId="6C94D7D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Lembrando que a carga horária mínima do curso é definida de acordo com a temática selecionada e o conteúdo base encontra-se detalhado no anexo.</w:t>
      </w:r>
    </w:p>
    <w:p w14:paraId="252A3BB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14:paraId="60427E47" w14:textId="77777777" w:rsidR="00997FA1" w:rsidRPr="006A51DB" w:rsidRDefault="00997FA1" w:rsidP="00997FA1">
      <w:pPr>
        <w:shd w:val="clear" w:color="auto" w:fill="FFFFFF"/>
        <w:spacing w:after="0"/>
        <w:ind w:right="-1"/>
        <w:jc w:val="both"/>
        <w:rPr>
          <w:rFonts w:ascii="Arial" w:eastAsia="Arial Unicode MS" w:hAnsi="Arial" w:cs="Arial"/>
          <w:bCs/>
          <w:iCs/>
          <w:sz w:val="24"/>
          <w:szCs w:val="24"/>
        </w:rPr>
      </w:pPr>
      <w:r w:rsidRPr="006A51DB">
        <w:rPr>
          <w:rFonts w:ascii="Arial" w:eastAsia="Arial Unicode MS" w:hAnsi="Arial" w:cs="Arial"/>
          <w:b/>
          <w:bCs/>
          <w:sz w:val="24"/>
          <w:szCs w:val="24"/>
        </w:rPr>
        <w:t xml:space="preserve">CAPACITAÇÃO: </w:t>
      </w:r>
      <w:r w:rsidRPr="006A51DB">
        <w:rPr>
          <w:rFonts w:ascii="Arial" w:eastAsia="Arial Unicode MS" w:hAnsi="Arial" w:cs="Arial"/>
          <w:bCs/>
          <w:sz w:val="24"/>
          <w:szCs w:val="24"/>
        </w:rPr>
        <w:t>(título da capacitação)</w:t>
      </w:r>
    </w:p>
    <w:p w14:paraId="71F3419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PÚBLICO ALVO:</w:t>
      </w:r>
      <w:r w:rsidRPr="006A51DB">
        <w:rPr>
          <w:rFonts w:ascii="Arial" w:eastAsia="Arial Unicode MS" w:hAnsi="Arial" w:cs="Arial"/>
          <w:b/>
          <w:bCs/>
          <w:color w:val="FF0000"/>
          <w:sz w:val="24"/>
          <w:szCs w:val="24"/>
        </w:rPr>
        <w:t xml:space="preserve"> </w:t>
      </w:r>
      <w:r w:rsidRPr="006A51DB">
        <w:rPr>
          <w:rFonts w:ascii="Arial" w:eastAsia="Arial Unicode MS" w:hAnsi="Arial" w:cs="Arial"/>
          <w:bCs/>
          <w:sz w:val="24"/>
          <w:szCs w:val="24"/>
        </w:rPr>
        <w:t>(quem? Conselheiros, sociedade civil organizada, etc.)</w:t>
      </w:r>
    </w:p>
    <w:p w14:paraId="1C28D305" w14:textId="77777777" w:rsidR="00997FA1" w:rsidRPr="006A51DB" w:rsidRDefault="00997FA1" w:rsidP="00997FA1">
      <w:pPr>
        <w:shd w:val="clear" w:color="auto" w:fill="FFFFFF"/>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NÚMERO DE PARTICIPANTES:</w:t>
      </w:r>
      <w:r w:rsidRPr="006A51DB">
        <w:rPr>
          <w:rFonts w:ascii="Arial" w:eastAsia="Arial Unicode MS" w:hAnsi="Arial" w:cs="Arial"/>
          <w:sz w:val="24"/>
          <w:szCs w:val="24"/>
        </w:rPr>
        <w:t xml:space="preserve"> (a ser comprovado com folha de presença com no mínimo nome e CPF dos capacitados)</w:t>
      </w:r>
    </w:p>
    <w:p w14:paraId="65341618" w14:textId="77777777" w:rsidR="00997FA1" w:rsidRPr="006A51DB" w:rsidRDefault="00997FA1" w:rsidP="00997FA1">
      <w:pPr>
        <w:autoSpaceDE w:val="0"/>
        <w:autoSpaceDN w:val="0"/>
        <w:adjustRightInd w:val="0"/>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CARGA HORÁRIA:</w:t>
      </w:r>
    </w:p>
    <w:p w14:paraId="1A40882A" w14:textId="77777777" w:rsidR="00997FA1" w:rsidRPr="006A51DB" w:rsidRDefault="00997FA1" w:rsidP="00997FA1">
      <w:pPr>
        <w:spacing w:after="0"/>
        <w:ind w:right="-1"/>
        <w:jc w:val="both"/>
        <w:rPr>
          <w:rFonts w:ascii="Arial" w:eastAsia="Arial Unicode MS" w:hAnsi="Arial" w:cs="Arial"/>
          <w:sz w:val="24"/>
          <w:szCs w:val="24"/>
        </w:rPr>
      </w:pPr>
    </w:p>
    <w:p w14:paraId="38B466E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sz w:val="24"/>
          <w:szCs w:val="24"/>
        </w:rPr>
        <w:t xml:space="preserve">5. </w:t>
      </w:r>
      <w:r w:rsidRPr="006A51DB">
        <w:rPr>
          <w:rFonts w:ascii="Arial" w:eastAsia="Arial Unicode MS" w:hAnsi="Arial" w:cs="Arial"/>
          <w:b/>
          <w:bCs/>
          <w:sz w:val="24"/>
          <w:szCs w:val="24"/>
        </w:rPr>
        <w:t>RESULTADOS ESPERADOS</w:t>
      </w:r>
    </w:p>
    <w:p w14:paraId="7BDBCBB5" w14:textId="77777777" w:rsidR="00997FA1" w:rsidRPr="006A51DB" w:rsidRDefault="00997FA1" w:rsidP="00997FA1">
      <w:pPr>
        <w:spacing w:after="0"/>
        <w:ind w:right="-1" w:firstLine="284"/>
        <w:jc w:val="both"/>
        <w:rPr>
          <w:rFonts w:ascii="Arial" w:eastAsia="Arial Unicode MS" w:hAnsi="Arial" w:cs="Arial"/>
          <w:sz w:val="24"/>
          <w:szCs w:val="24"/>
        </w:rPr>
      </w:pPr>
    </w:p>
    <w:p w14:paraId="3A22D644"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14:paraId="6582BDC0"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metas</w:t>
      </w:r>
      <w:r w:rsidRPr="006A51DB">
        <w:rPr>
          <w:rFonts w:ascii="Arial" w:eastAsia="Arial Unicode MS" w:hAnsi="Arial" w:cs="Arial"/>
          <w:sz w:val="24"/>
          <w:szCs w:val="24"/>
        </w:rPr>
        <w:t xml:space="preserve"> devem dar noção da abrangência da ação a ser realizada e estão estritamente relacionadas aos objetivos específicos. </w:t>
      </w:r>
    </w:p>
    <w:p w14:paraId="63B660CA"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etapas</w:t>
      </w:r>
      <w:r w:rsidRPr="006A51DB">
        <w:rPr>
          <w:rFonts w:ascii="Arial" w:eastAsia="Arial Unicode MS" w:hAnsi="Arial" w:cs="Arial"/>
          <w:sz w:val="24"/>
          <w:szCs w:val="24"/>
        </w:rPr>
        <w:t xml:space="preserve"> correspondem às ações que serão necessárias ao cumprimento da meta, podendo ser mais de uma relacionada à mesma meta.</w:t>
      </w:r>
    </w:p>
    <w:p w14:paraId="66AC10C1"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Os </w:t>
      </w:r>
      <w:r w:rsidRPr="006A51DB">
        <w:rPr>
          <w:rFonts w:ascii="Arial" w:eastAsia="Arial Unicode MS" w:hAnsi="Arial" w:cs="Arial"/>
          <w:b/>
          <w:sz w:val="24"/>
          <w:szCs w:val="24"/>
        </w:rPr>
        <w:t>produtos</w:t>
      </w:r>
      <w:r w:rsidRPr="006A51DB">
        <w:rPr>
          <w:rFonts w:ascii="Arial" w:eastAsia="Arial Unicode MS" w:hAnsi="Arial" w:cs="Arial"/>
          <w:sz w:val="24"/>
          <w:szCs w:val="24"/>
        </w:rPr>
        <w:t xml:space="preserve"> são os resultantes das etapas, expressas tanto nos aspectos qualitativos quanto nos quantitativos.</w:t>
      </w:r>
    </w:p>
    <w:p w14:paraId="720BA11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 </w:t>
      </w:r>
      <w:r w:rsidRPr="006A51DB">
        <w:rPr>
          <w:rFonts w:ascii="Arial" w:eastAsia="Arial Unicode MS" w:hAnsi="Arial" w:cs="Arial"/>
          <w:b/>
          <w:sz w:val="24"/>
          <w:szCs w:val="24"/>
        </w:rPr>
        <w:t>resultado</w:t>
      </w:r>
      <w:r w:rsidRPr="006A51DB">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14:paraId="4330D00B"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Descrever, objetivamente, o público-alvo que será alcançado pelo projeto.</w:t>
      </w:r>
    </w:p>
    <w:p w14:paraId="42AA0F3C" w14:textId="77777777" w:rsidR="00997FA1" w:rsidRPr="006A51DB" w:rsidRDefault="00997FA1" w:rsidP="00997FA1">
      <w:pPr>
        <w:spacing w:after="0"/>
        <w:ind w:right="-1"/>
        <w:rPr>
          <w:rFonts w:ascii="Arial" w:eastAsia="Arial Unicode MS" w:hAnsi="Arial" w:cs="Arial"/>
          <w:sz w:val="24"/>
          <w:szCs w:val="24"/>
        </w:rPr>
      </w:pPr>
    </w:p>
    <w:p w14:paraId="11175774" w14:textId="77777777" w:rsidR="00997FA1" w:rsidRPr="006A51DB" w:rsidRDefault="00997FA1" w:rsidP="00997FA1">
      <w:pPr>
        <w:spacing w:after="0"/>
        <w:ind w:right="-1"/>
        <w:jc w:val="both"/>
        <w:rPr>
          <w:rFonts w:ascii="Arial" w:eastAsia="Arial Unicode MS" w:hAnsi="Arial" w:cs="Arial"/>
          <w:b/>
          <w:caps/>
          <w:sz w:val="24"/>
          <w:szCs w:val="24"/>
        </w:rPr>
      </w:pPr>
      <w:r w:rsidRPr="006A51DB">
        <w:rPr>
          <w:rFonts w:ascii="Arial" w:eastAsia="Arial Unicode MS" w:hAnsi="Arial" w:cs="Arial"/>
          <w:b/>
          <w:caps/>
          <w:sz w:val="24"/>
          <w:szCs w:val="24"/>
        </w:rPr>
        <w:t>6. Capacidade Técnico-Operacional da Proponente</w:t>
      </w:r>
    </w:p>
    <w:p w14:paraId="4782AAC6"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14:paraId="7ADE3928"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Este relato não substitui a necessidade do Anexo VII – Declaração de capacidade administrativa, técnica e gerencial para a execução do plano de trabalho.</w:t>
      </w:r>
    </w:p>
    <w:p w14:paraId="3A439B75" w14:textId="77777777" w:rsidR="00997FA1" w:rsidRPr="006A51DB" w:rsidRDefault="00997FA1" w:rsidP="00997FA1">
      <w:pPr>
        <w:spacing w:after="0"/>
        <w:ind w:right="-1"/>
        <w:jc w:val="both"/>
        <w:rPr>
          <w:rFonts w:ascii="Arial" w:eastAsia="Arial Unicode MS" w:hAnsi="Arial" w:cs="Arial"/>
          <w:sz w:val="24"/>
          <w:szCs w:val="24"/>
        </w:rPr>
      </w:pPr>
    </w:p>
    <w:p w14:paraId="4EAFAEF2"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 PLANILHA FINANCEIRA</w:t>
      </w:r>
      <w:r w:rsidR="006A51DB">
        <w:rPr>
          <w:rFonts w:ascii="Arial" w:eastAsia="Arial Unicode MS" w:hAnsi="Arial" w:cs="Arial"/>
          <w:b/>
          <w:bCs/>
          <w:sz w:val="24"/>
          <w:szCs w:val="24"/>
        </w:rPr>
        <w:t xml:space="preserve"> (Despesas pagas com recursos desta Parceria)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6A51DB" w14:paraId="681E4415" w14:textId="77777777" w:rsidTr="00306568">
        <w:trPr>
          <w:trHeight w:val="689"/>
          <w:tblCellSpacing w:w="0" w:type="dxa"/>
        </w:trPr>
        <w:tc>
          <w:tcPr>
            <w:tcW w:w="709" w:type="dxa"/>
            <w:vAlign w:val="center"/>
          </w:tcPr>
          <w:p w14:paraId="44D752C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bookmarkStart w:id="1" w:name="0.1_table04"/>
            <w:bookmarkEnd w:id="1"/>
            <w:r w:rsidRPr="006A51DB">
              <w:rPr>
                <w:rFonts w:ascii="Arial" w:eastAsia="Arial Unicode MS" w:hAnsi="Arial" w:cs="Arial"/>
                <w:sz w:val="24"/>
                <w:szCs w:val="24"/>
              </w:rPr>
              <w:t>ITEM</w:t>
            </w:r>
          </w:p>
        </w:tc>
        <w:tc>
          <w:tcPr>
            <w:tcW w:w="2835" w:type="dxa"/>
            <w:vAlign w:val="center"/>
          </w:tcPr>
          <w:p w14:paraId="138F8678"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04266BD6"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510393BC"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11476678"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7B32D4E5"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997FA1" w:rsidRPr="006A51DB" w14:paraId="7263FF30" w14:textId="77777777" w:rsidTr="00306568">
        <w:trPr>
          <w:trHeight w:val="268"/>
          <w:tblCellSpacing w:w="0" w:type="dxa"/>
        </w:trPr>
        <w:tc>
          <w:tcPr>
            <w:tcW w:w="709" w:type="dxa"/>
          </w:tcPr>
          <w:p w14:paraId="6C26D33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28829D6F" w14:textId="77777777" w:rsidR="00997FA1" w:rsidRPr="006A51DB"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14:paraId="35DE6F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7712A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013A3E7"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4C83ABD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FA2F0" w14:textId="77777777" w:rsidTr="00306568">
        <w:trPr>
          <w:trHeight w:val="268"/>
          <w:tblCellSpacing w:w="0" w:type="dxa"/>
        </w:trPr>
        <w:tc>
          <w:tcPr>
            <w:tcW w:w="709" w:type="dxa"/>
          </w:tcPr>
          <w:p w14:paraId="0141DB76"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568CFDA1"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9EAF96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66FE48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D9DDFE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3CA4C112"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26DAC159" w14:textId="77777777" w:rsidTr="00306568">
        <w:trPr>
          <w:trHeight w:val="268"/>
          <w:tblCellSpacing w:w="0" w:type="dxa"/>
        </w:trPr>
        <w:tc>
          <w:tcPr>
            <w:tcW w:w="709" w:type="dxa"/>
          </w:tcPr>
          <w:p w14:paraId="7C6A8B0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1E649470"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39F612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45E240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A98EFB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83225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BC4EA" w14:textId="77777777" w:rsidTr="00306568">
        <w:trPr>
          <w:trHeight w:val="259"/>
          <w:tblCellSpacing w:w="0" w:type="dxa"/>
        </w:trPr>
        <w:tc>
          <w:tcPr>
            <w:tcW w:w="709" w:type="dxa"/>
          </w:tcPr>
          <w:p w14:paraId="313832B9"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53FEB04F"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CBE9D04"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79A85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E0F0A7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121054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AEACE29" w14:textId="77777777" w:rsidTr="00306568">
        <w:trPr>
          <w:trHeight w:val="268"/>
          <w:tblCellSpacing w:w="0" w:type="dxa"/>
        </w:trPr>
        <w:tc>
          <w:tcPr>
            <w:tcW w:w="709" w:type="dxa"/>
          </w:tcPr>
          <w:p w14:paraId="680DF45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7A6465D4"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8A3723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62BB05"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3AD8A74"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3A5639A"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9B0046B" w14:textId="77777777" w:rsidTr="00306568">
        <w:trPr>
          <w:trHeight w:val="268"/>
          <w:tblCellSpacing w:w="0" w:type="dxa"/>
        </w:trPr>
        <w:tc>
          <w:tcPr>
            <w:tcW w:w="709" w:type="dxa"/>
          </w:tcPr>
          <w:p w14:paraId="3CF3ABC0"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6B10A8B5"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9251E4A"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007E48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9D63128"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5928B4E1"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E47BD51" w14:textId="77777777" w:rsidTr="00306568">
        <w:trPr>
          <w:trHeight w:val="268"/>
          <w:tblCellSpacing w:w="0" w:type="dxa"/>
        </w:trPr>
        <w:tc>
          <w:tcPr>
            <w:tcW w:w="709" w:type="dxa"/>
          </w:tcPr>
          <w:p w14:paraId="40A626D5"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lastRenderedPageBreak/>
              <w:t>07</w:t>
            </w:r>
          </w:p>
        </w:tc>
        <w:tc>
          <w:tcPr>
            <w:tcW w:w="2835" w:type="dxa"/>
          </w:tcPr>
          <w:p w14:paraId="412C886E"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47AAFA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51B0EB9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B4ABE8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vAlign w:val="bottom"/>
          </w:tcPr>
          <w:p w14:paraId="4D7AE248"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54D362AA" w14:textId="77777777" w:rsidTr="00306568">
        <w:trPr>
          <w:trHeight w:val="194"/>
          <w:tblCellSpacing w:w="0" w:type="dxa"/>
        </w:trPr>
        <w:tc>
          <w:tcPr>
            <w:tcW w:w="709" w:type="dxa"/>
          </w:tcPr>
          <w:p w14:paraId="2136D27A"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14:paraId="4F354426"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8437A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7056DC7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F54142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794DC4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E7B540D" w14:textId="77777777" w:rsidTr="00306568">
        <w:trPr>
          <w:trHeight w:val="194"/>
          <w:tblCellSpacing w:w="0" w:type="dxa"/>
        </w:trPr>
        <w:tc>
          <w:tcPr>
            <w:tcW w:w="709" w:type="dxa"/>
          </w:tcPr>
          <w:p w14:paraId="4C7CE98D"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6F189F3C"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EA1B8E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D3F7CB7"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7A0498E"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B329497"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DD8C317" w14:textId="77777777" w:rsidTr="00306568">
        <w:trPr>
          <w:trHeight w:val="194"/>
          <w:tblCellSpacing w:w="0" w:type="dxa"/>
        </w:trPr>
        <w:tc>
          <w:tcPr>
            <w:tcW w:w="709" w:type="dxa"/>
          </w:tcPr>
          <w:p w14:paraId="2C543F7B" w14:textId="77777777" w:rsidR="00997FA1" w:rsidRPr="006A51DB" w:rsidRDefault="00997FA1" w:rsidP="00306568">
            <w:pPr>
              <w:tabs>
                <w:tab w:val="left" w:pos="349"/>
              </w:tabs>
              <w:spacing w:after="0"/>
              <w:ind w:right="-1"/>
              <w:jc w:val="center"/>
              <w:rPr>
                <w:rFonts w:ascii="Arial" w:eastAsia="Arial Unicode MS" w:hAnsi="Arial" w:cs="Arial"/>
                <w:sz w:val="24"/>
                <w:szCs w:val="24"/>
              </w:rPr>
            </w:pPr>
          </w:p>
        </w:tc>
        <w:tc>
          <w:tcPr>
            <w:tcW w:w="2835" w:type="dxa"/>
          </w:tcPr>
          <w:p w14:paraId="37141379"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183BCED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97BE02F"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054342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960B3A6" w14:textId="77777777" w:rsidR="00997FA1" w:rsidRPr="006A51DB" w:rsidRDefault="00997FA1" w:rsidP="00306568">
            <w:pPr>
              <w:spacing w:after="0"/>
              <w:ind w:right="-1"/>
              <w:jc w:val="both"/>
              <w:rPr>
                <w:rFonts w:ascii="Arial" w:eastAsia="Arial Unicode MS" w:hAnsi="Arial" w:cs="Arial"/>
                <w:sz w:val="24"/>
                <w:szCs w:val="24"/>
              </w:rPr>
            </w:pPr>
          </w:p>
        </w:tc>
      </w:tr>
    </w:tbl>
    <w:p w14:paraId="7FC136BF" w14:textId="77777777" w:rsidR="00DE1220" w:rsidRPr="006A51DB" w:rsidRDefault="00DE1220" w:rsidP="00DE1220">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325E4515" w14:textId="77777777" w:rsidR="00997FA1" w:rsidRDefault="00997FA1" w:rsidP="00997FA1">
      <w:pPr>
        <w:spacing w:after="0"/>
        <w:ind w:right="-1"/>
        <w:jc w:val="both"/>
        <w:rPr>
          <w:rFonts w:ascii="Arial" w:eastAsia="Arial Unicode MS" w:hAnsi="Arial" w:cs="Arial"/>
          <w:b/>
          <w:bCs/>
          <w:sz w:val="24"/>
          <w:szCs w:val="24"/>
        </w:rPr>
      </w:pPr>
    </w:p>
    <w:p w14:paraId="658D0EAB" w14:textId="77777777" w:rsidR="006A51DB" w:rsidRPr="006A51DB" w:rsidRDefault="006A51DB" w:rsidP="006A51DB">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w:t>
      </w:r>
      <w:r>
        <w:rPr>
          <w:rFonts w:ascii="Arial" w:eastAsia="Arial Unicode MS" w:hAnsi="Arial" w:cs="Arial"/>
          <w:b/>
          <w:bCs/>
          <w:sz w:val="24"/>
          <w:szCs w:val="24"/>
        </w:rPr>
        <w:t>1</w:t>
      </w:r>
      <w:r w:rsidRPr="006A51DB">
        <w:rPr>
          <w:rFonts w:ascii="Arial" w:eastAsia="Arial Unicode MS" w:hAnsi="Arial" w:cs="Arial"/>
          <w:b/>
          <w:bCs/>
          <w:sz w:val="24"/>
          <w:szCs w:val="24"/>
        </w:rPr>
        <w:t xml:space="preserve"> PLANILHA FINANCEIRA</w:t>
      </w:r>
      <w:r>
        <w:rPr>
          <w:rFonts w:ascii="Arial" w:eastAsia="Arial Unicode MS" w:hAnsi="Arial" w:cs="Arial"/>
          <w:b/>
          <w:bCs/>
          <w:sz w:val="24"/>
          <w:szCs w:val="24"/>
        </w:rPr>
        <w:t xml:space="preserve"> (Despesas pagas com recursos de outros Parcerios/Entes)</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6A51DB" w:rsidRPr="006A51DB" w14:paraId="66312CE5" w14:textId="77777777" w:rsidTr="002F624C">
        <w:trPr>
          <w:trHeight w:val="689"/>
          <w:tblCellSpacing w:w="0" w:type="dxa"/>
        </w:trPr>
        <w:tc>
          <w:tcPr>
            <w:tcW w:w="709" w:type="dxa"/>
            <w:vAlign w:val="center"/>
          </w:tcPr>
          <w:p w14:paraId="6F78A05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ITEM</w:t>
            </w:r>
          </w:p>
        </w:tc>
        <w:tc>
          <w:tcPr>
            <w:tcW w:w="2835" w:type="dxa"/>
            <w:vAlign w:val="center"/>
          </w:tcPr>
          <w:p w14:paraId="01AD25B9"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6A8CC926"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360DB7AF"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474C8F3D"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5F1FE8C1"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6A51DB" w:rsidRPr="006A51DB" w14:paraId="058E97AB" w14:textId="77777777" w:rsidTr="002F624C">
        <w:trPr>
          <w:trHeight w:val="268"/>
          <w:tblCellSpacing w:w="0" w:type="dxa"/>
        </w:trPr>
        <w:tc>
          <w:tcPr>
            <w:tcW w:w="709" w:type="dxa"/>
          </w:tcPr>
          <w:p w14:paraId="079445E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5E4A7A4B" w14:textId="77777777" w:rsidR="006A51DB" w:rsidRPr="006A51DB" w:rsidRDefault="006A51DB" w:rsidP="002F624C">
            <w:pPr>
              <w:autoSpaceDE w:val="0"/>
              <w:autoSpaceDN w:val="0"/>
              <w:adjustRightInd w:val="0"/>
              <w:spacing w:after="0"/>
              <w:ind w:right="-1"/>
              <w:jc w:val="both"/>
              <w:rPr>
                <w:rFonts w:ascii="Arial" w:eastAsia="Arial Unicode MS" w:hAnsi="Arial" w:cs="Arial"/>
                <w:sz w:val="24"/>
                <w:szCs w:val="24"/>
              </w:rPr>
            </w:pPr>
          </w:p>
        </w:tc>
        <w:tc>
          <w:tcPr>
            <w:tcW w:w="1418" w:type="dxa"/>
          </w:tcPr>
          <w:p w14:paraId="6A42851B"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F9524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BD700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231A4D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9E63299" w14:textId="77777777" w:rsidTr="002F624C">
        <w:trPr>
          <w:trHeight w:val="268"/>
          <w:tblCellSpacing w:w="0" w:type="dxa"/>
        </w:trPr>
        <w:tc>
          <w:tcPr>
            <w:tcW w:w="709" w:type="dxa"/>
          </w:tcPr>
          <w:p w14:paraId="4A5D2561"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726FE528"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B73773"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D723C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C852DF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C4122F0"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1E09C5F4" w14:textId="77777777" w:rsidTr="002F624C">
        <w:trPr>
          <w:trHeight w:val="268"/>
          <w:tblCellSpacing w:w="0" w:type="dxa"/>
        </w:trPr>
        <w:tc>
          <w:tcPr>
            <w:tcW w:w="709" w:type="dxa"/>
          </w:tcPr>
          <w:p w14:paraId="7F2FD026"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68514753"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12A2F5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A67F86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1B227D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AAE5BEF"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CB37D41" w14:textId="77777777" w:rsidTr="002F624C">
        <w:trPr>
          <w:trHeight w:val="259"/>
          <w:tblCellSpacing w:w="0" w:type="dxa"/>
        </w:trPr>
        <w:tc>
          <w:tcPr>
            <w:tcW w:w="709" w:type="dxa"/>
          </w:tcPr>
          <w:p w14:paraId="77FBEB3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167BAB6C"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216C0D4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4520D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C0AF5EE"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B89B361"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50DD7F2C" w14:textId="77777777" w:rsidTr="002F624C">
        <w:trPr>
          <w:trHeight w:val="268"/>
          <w:tblCellSpacing w:w="0" w:type="dxa"/>
        </w:trPr>
        <w:tc>
          <w:tcPr>
            <w:tcW w:w="709" w:type="dxa"/>
          </w:tcPr>
          <w:p w14:paraId="0CD931D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03597EBE"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B5FE1A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860274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BCF61FA"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DEE7A7A"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6F035B1D" w14:textId="77777777" w:rsidTr="002F624C">
        <w:trPr>
          <w:trHeight w:val="268"/>
          <w:tblCellSpacing w:w="0" w:type="dxa"/>
        </w:trPr>
        <w:tc>
          <w:tcPr>
            <w:tcW w:w="709" w:type="dxa"/>
          </w:tcPr>
          <w:p w14:paraId="5C64A78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1C7CD3FF"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7BDD963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ED84E69"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B45065C"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211C6C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545624" w14:textId="77777777" w:rsidTr="002F624C">
        <w:trPr>
          <w:trHeight w:val="268"/>
          <w:tblCellSpacing w:w="0" w:type="dxa"/>
        </w:trPr>
        <w:tc>
          <w:tcPr>
            <w:tcW w:w="709" w:type="dxa"/>
          </w:tcPr>
          <w:p w14:paraId="6ECB68C9"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14:paraId="0C7FCD9A"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DFF33B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26E96E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79F8C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vAlign w:val="bottom"/>
          </w:tcPr>
          <w:p w14:paraId="4ED49B3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B15E705" w14:textId="77777777" w:rsidTr="002F624C">
        <w:trPr>
          <w:trHeight w:val="194"/>
          <w:tblCellSpacing w:w="0" w:type="dxa"/>
        </w:trPr>
        <w:tc>
          <w:tcPr>
            <w:tcW w:w="709" w:type="dxa"/>
          </w:tcPr>
          <w:p w14:paraId="37797AE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14:paraId="4A6C7889"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3E58F557"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5C8CEB6"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3AF209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082201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130C9C" w14:textId="77777777" w:rsidTr="002F624C">
        <w:trPr>
          <w:trHeight w:val="194"/>
          <w:tblCellSpacing w:w="0" w:type="dxa"/>
        </w:trPr>
        <w:tc>
          <w:tcPr>
            <w:tcW w:w="709" w:type="dxa"/>
          </w:tcPr>
          <w:p w14:paraId="124CB4C3"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23BF5FC1"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FC92A7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36E9EF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5D49F0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8E5A5B5"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7DCAA44" w14:textId="77777777" w:rsidTr="002F624C">
        <w:trPr>
          <w:trHeight w:val="194"/>
          <w:tblCellSpacing w:w="0" w:type="dxa"/>
        </w:trPr>
        <w:tc>
          <w:tcPr>
            <w:tcW w:w="709" w:type="dxa"/>
          </w:tcPr>
          <w:p w14:paraId="6ED7A02D" w14:textId="77777777" w:rsidR="006A51DB" w:rsidRPr="006A51DB" w:rsidRDefault="006A51DB" w:rsidP="002F624C">
            <w:pPr>
              <w:tabs>
                <w:tab w:val="left" w:pos="349"/>
              </w:tabs>
              <w:spacing w:after="0"/>
              <w:ind w:right="-1"/>
              <w:jc w:val="center"/>
              <w:rPr>
                <w:rFonts w:ascii="Arial" w:eastAsia="Arial Unicode MS" w:hAnsi="Arial" w:cs="Arial"/>
                <w:sz w:val="24"/>
                <w:szCs w:val="24"/>
              </w:rPr>
            </w:pPr>
          </w:p>
        </w:tc>
        <w:tc>
          <w:tcPr>
            <w:tcW w:w="2835" w:type="dxa"/>
          </w:tcPr>
          <w:p w14:paraId="6128C094"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7370CCB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69CE3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B17D549"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5C5E4728" w14:textId="77777777" w:rsidR="006A51DB" w:rsidRPr="006A51DB" w:rsidRDefault="006A51DB" w:rsidP="002F624C">
            <w:pPr>
              <w:spacing w:after="0"/>
              <w:ind w:right="-1"/>
              <w:jc w:val="both"/>
              <w:rPr>
                <w:rFonts w:ascii="Arial" w:eastAsia="Arial Unicode MS" w:hAnsi="Arial" w:cs="Arial"/>
                <w:sz w:val="24"/>
                <w:szCs w:val="24"/>
              </w:rPr>
            </w:pPr>
          </w:p>
        </w:tc>
      </w:tr>
    </w:tbl>
    <w:p w14:paraId="577CB949" w14:textId="77777777" w:rsidR="006A51DB" w:rsidRPr="006A51DB" w:rsidRDefault="006A51DB" w:rsidP="006A51DB">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66DD0367" w14:textId="77777777" w:rsidR="006A51DB" w:rsidRPr="006A51DB" w:rsidRDefault="006A51DB" w:rsidP="00997FA1">
      <w:pPr>
        <w:spacing w:after="0"/>
        <w:ind w:right="-1"/>
        <w:jc w:val="both"/>
        <w:rPr>
          <w:rFonts w:ascii="Arial" w:eastAsia="Arial Unicode MS" w:hAnsi="Arial" w:cs="Arial"/>
          <w:b/>
          <w:bCs/>
          <w:sz w:val="24"/>
          <w:szCs w:val="24"/>
        </w:rPr>
      </w:pPr>
    </w:p>
    <w:p w14:paraId="47D8771C" w14:textId="77777777" w:rsidR="00DE1220" w:rsidRPr="006A51DB" w:rsidRDefault="00DE1220" w:rsidP="00997FA1">
      <w:pPr>
        <w:spacing w:after="0"/>
        <w:ind w:right="-1"/>
        <w:jc w:val="both"/>
        <w:rPr>
          <w:rFonts w:ascii="Arial" w:eastAsia="Arial Unicode MS" w:hAnsi="Arial" w:cs="Arial"/>
          <w:b/>
          <w:bCs/>
          <w:sz w:val="24"/>
          <w:szCs w:val="24"/>
        </w:rPr>
      </w:pPr>
    </w:p>
    <w:p w14:paraId="565E4E34" w14:textId="77777777" w:rsidR="00997FA1" w:rsidRPr="006A51DB"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8. DETALHAMENTO DA CONTRAPARTIDA E PREVISÃO FINANCEIRA</w:t>
      </w:r>
    </w:p>
    <w:p w14:paraId="7AEB0358" w14:textId="77777777" w:rsidR="00997FA1" w:rsidRPr="006A51DB"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14:paraId="24EC3ABC"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6A51DB">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14:paraId="15960A34"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6A51DB" w14:paraId="2A7367B1" w14:textId="77777777" w:rsidTr="00306568">
        <w:trPr>
          <w:trHeight w:val="397"/>
        </w:trPr>
        <w:tc>
          <w:tcPr>
            <w:tcW w:w="8505" w:type="dxa"/>
            <w:gridSpan w:val="2"/>
          </w:tcPr>
          <w:p w14:paraId="38122071"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PREVISÃO FINANCEIRA DO PROJETO</w:t>
            </w:r>
          </w:p>
        </w:tc>
      </w:tr>
      <w:tr w:rsidR="00997FA1" w:rsidRPr="006A51DB" w14:paraId="438764CF" w14:textId="77777777" w:rsidTr="00306568">
        <w:trPr>
          <w:trHeight w:val="284"/>
        </w:trPr>
        <w:tc>
          <w:tcPr>
            <w:tcW w:w="4962" w:type="dxa"/>
          </w:tcPr>
          <w:p w14:paraId="285DC69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financeiro solicitado a FUNDTUR (R$)</w:t>
            </w:r>
          </w:p>
        </w:tc>
        <w:tc>
          <w:tcPr>
            <w:tcW w:w="3543" w:type="dxa"/>
          </w:tcPr>
          <w:p w14:paraId="30979DA4"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1379840B" w14:textId="77777777" w:rsidTr="00306568">
        <w:trPr>
          <w:trHeight w:val="284"/>
        </w:trPr>
        <w:tc>
          <w:tcPr>
            <w:tcW w:w="4962" w:type="dxa"/>
          </w:tcPr>
          <w:p w14:paraId="3C3336EF"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lastRenderedPageBreak/>
              <w:t>Valor da Contrapartida (R$)</w:t>
            </w:r>
          </w:p>
        </w:tc>
        <w:tc>
          <w:tcPr>
            <w:tcW w:w="3543" w:type="dxa"/>
          </w:tcPr>
          <w:p w14:paraId="13CF5195"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21CF2466" w14:textId="77777777" w:rsidTr="00306568">
        <w:trPr>
          <w:trHeight w:val="284"/>
        </w:trPr>
        <w:tc>
          <w:tcPr>
            <w:tcW w:w="4962" w:type="dxa"/>
          </w:tcPr>
          <w:p w14:paraId="37CB5557"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Outras Parcerias (R$)</w:t>
            </w:r>
          </w:p>
        </w:tc>
        <w:tc>
          <w:tcPr>
            <w:tcW w:w="3543" w:type="dxa"/>
          </w:tcPr>
          <w:p w14:paraId="0E95BF0E" w14:textId="77777777" w:rsidR="00997FA1" w:rsidRPr="006A51DB" w:rsidRDefault="00812DCC" w:rsidP="00306568">
            <w:pPr>
              <w:spacing w:after="0"/>
              <w:ind w:right="-1"/>
              <w:rPr>
                <w:rFonts w:ascii="Arial" w:eastAsia="Arial Unicode MS" w:hAnsi="Arial" w:cs="Arial"/>
                <w:sz w:val="24"/>
                <w:szCs w:val="24"/>
              </w:rPr>
            </w:pPr>
            <w:r w:rsidRPr="006A51DB">
              <w:rPr>
                <w:rFonts w:ascii="Arial" w:hAnsi="Arial" w:cs="Arial"/>
                <w:i/>
                <w:color w:val="FF0000"/>
                <w:sz w:val="24"/>
                <w:szCs w:val="24"/>
              </w:rPr>
              <w:t>Citar aqui, se houver receita prevista com ingresso/inscrição/outras receitas</w:t>
            </w:r>
          </w:p>
        </w:tc>
      </w:tr>
      <w:tr w:rsidR="00997FA1" w:rsidRPr="006A51DB" w14:paraId="64A6FB33" w14:textId="77777777" w:rsidTr="00306568">
        <w:trPr>
          <w:trHeight w:val="284"/>
        </w:trPr>
        <w:tc>
          <w:tcPr>
            <w:tcW w:w="4962" w:type="dxa"/>
          </w:tcPr>
          <w:p w14:paraId="22B42C4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Global da Proposta</w:t>
            </w:r>
          </w:p>
        </w:tc>
        <w:tc>
          <w:tcPr>
            <w:tcW w:w="3543" w:type="dxa"/>
          </w:tcPr>
          <w:p w14:paraId="75129339" w14:textId="77777777" w:rsidR="00997FA1" w:rsidRPr="006A51DB" w:rsidRDefault="00997FA1" w:rsidP="00306568">
            <w:pPr>
              <w:spacing w:after="0"/>
              <w:ind w:right="-1"/>
              <w:rPr>
                <w:rFonts w:ascii="Arial" w:eastAsia="Arial Unicode MS" w:hAnsi="Arial" w:cs="Arial"/>
                <w:sz w:val="24"/>
                <w:szCs w:val="24"/>
              </w:rPr>
            </w:pPr>
          </w:p>
        </w:tc>
      </w:tr>
    </w:tbl>
    <w:p w14:paraId="74FFB95A"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14:paraId="1176AC22" w14:textId="77777777" w:rsidR="00997FA1" w:rsidRPr="006A51DB" w:rsidRDefault="00997FA1" w:rsidP="00997FA1">
      <w:pPr>
        <w:tabs>
          <w:tab w:val="left" w:pos="709"/>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9. DESTINAÇÃO DA RECEITA</w:t>
      </w:r>
    </w:p>
    <w:p w14:paraId="10B64056" w14:textId="77777777" w:rsidR="00997FA1" w:rsidRPr="006A51DB"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6A51DB">
        <w:rPr>
          <w:rFonts w:ascii="Arial" w:eastAsia="Arial Unicode MS" w:hAnsi="Arial" w:cs="Arial"/>
          <w:sz w:val="24"/>
          <w:szCs w:val="24"/>
        </w:rPr>
        <w:t>Se existe outro tipo de captação de recursos, via parceiros ou cobrança de ingressos/inscrições/entradas, como e onde elas serão utilizadas.</w:t>
      </w:r>
    </w:p>
    <w:p w14:paraId="3ACEEE9F" w14:textId="77777777"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14:paraId="2FA51943"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6A51DB" w14:paraId="49B71DE0" w14:textId="77777777" w:rsidTr="00306568">
        <w:tc>
          <w:tcPr>
            <w:tcW w:w="8505" w:type="dxa"/>
            <w:gridSpan w:val="5"/>
          </w:tcPr>
          <w:p w14:paraId="6BC6EE76"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CRONOGRAMA DE AÇÃO, METAS A SEREM ATINGIDAS E INDICADORES DE AVALIAÇÃO</w:t>
            </w:r>
          </w:p>
        </w:tc>
      </w:tr>
      <w:tr w:rsidR="00997FA1" w:rsidRPr="006A51DB" w14:paraId="0AFBC514" w14:textId="77777777" w:rsidTr="00306568">
        <w:tc>
          <w:tcPr>
            <w:tcW w:w="2410" w:type="dxa"/>
            <w:vAlign w:val="center"/>
          </w:tcPr>
          <w:p w14:paraId="110201B4"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AÇÃO</w:t>
            </w:r>
          </w:p>
          <w:p w14:paraId="15081C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14:paraId="73355B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EXECUÇÃO DA AÇÃO</w:t>
            </w:r>
          </w:p>
        </w:tc>
        <w:tc>
          <w:tcPr>
            <w:tcW w:w="1317" w:type="dxa"/>
            <w:tcBorders>
              <w:bottom w:val="single" w:sz="4" w:space="0" w:color="auto"/>
            </w:tcBorders>
            <w:vAlign w:val="center"/>
          </w:tcPr>
          <w:p w14:paraId="60FF5D2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 xml:space="preserve">METAS </w:t>
            </w:r>
            <w:r w:rsidRPr="006A51DB">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14:paraId="3FA63F05"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CUMPRIMENTO DAS METAS</w:t>
            </w:r>
          </w:p>
        </w:tc>
        <w:tc>
          <w:tcPr>
            <w:tcW w:w="2213" w:type="dxa"/>
            <w:tcBorders>
              <w:bottom w:val="single" w:sz="4" w:space="0" w:color="auto"/>
            </w:tcBorders>
            <w:vAlign w:val="center"/>
          </w:tcPr>
          <w:p w14:paraId="67CC7B14" w14:textId="77777777" w:rsidR="00997FA1" w:rsidRPr="006A51DB" w:rsidRDefault="00997FA1" w:rsidP="00306568">
            <w:pPr>
              <w:tabs>
                <w:tab w:val="left" w:pos="1113"/>
              </w:tabs>
              <w:spacing w:after="0"/>
              <w:ind w:right="-1"/>
              <w:rPr>
                <w:rFonts w:ascii="Arial" w:eastAsia="Arial Unicode MS" w:hAnsi="Arial" w:cs="Arial"/>
                <w:b/>
                <w:sz w:val="24"/>
                <w:szCs w:val="24"/>
              </w:rPr>
            </w:pPr>
            <w:r w:rsidRPr="006A51DB">
              <w:rPr>
                <w:rFonts w:ascii="Arial" w:eastAsia="Arial Unicode MS" w:hAnsi="Arial" w:cs="Arial"/>
                <w:b/>
                <w:sz w:val="24"/>
                <w:szCs w:val="24"/>
              </w:rPr>
              <w:t>INDICADORES</w:t>
            </w:r>
          </w:p>
          <w:p w14:paraId="2A9AAD6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(índice para avaliar o cumprimento da meta)</w:t>
            </w:r>
          </w:p>
        </w:tc>
      </w:tr>
      <w:tr w:rsidR="00997FA1" w:rsidRPr="006A51DB" w14:paraId="7434B0CE" w14:textId="77777777" w:rsidTr="00306568">
        <w:trPr>
          <w:trHeight w:val="284"/>
        </w:trPr>
        <w:tc>
          <w:tcPr>
            <w:tcW w:w="2410" w:type="dxa"/>
            <w:vAlign w:val="center"/>
          </w:tcPr>
          <w:p w14:paraId="77C4569F"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14:paraId="423C011B"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14:paraId="13033FA7"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14:paraId="7EADB12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14:paraId="6871E395"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733410A6" w14:textId="77777777" w:rsidTr="00306568">
        <w:trPr>
          <w:trHeight w:val="284"/>
        </w:trPr>
        <w:tc>
          <w:tcPr>
            <w:tcW w:w="2410" w:type="dxa"/>
            <w:vAlign w:val="center"/>
          </w:tcPr>
          <w:p w14:paraId="246FBB56"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14:paraId="6D728651"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14:paraId="5D97B47B"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14:paraId="1FF3B19F"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14:paraId="62F1D98E"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4D1E5EF3" w14:textId="77777777" w:rsidTr="00306568">
        <w:trPr>
          <w:trHeight w:val="284"/>
        </w:trPr>
        <w:tc>
          <w:tcPr>
            <w:tcW w:w="2410" w:type="dxa"/>
            <w:vAlign w:val="center"/>
          </w:tcPr>
          <w:p w14:paraId="2F6F9802"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14:paraId="67274730"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14:paraId="68E2DAB2"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14:paraId="61ECCBD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14:paraId="54549D2B"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11131D44" w14:textId="77777777" w:rsidTr="00306568">
        <w:trPr>
          <w:trHeight w:val="284"/>
        </w:trPr>
        <w:tc>
          <w:tcPr>
            <w:tcW w:w="2410" w:type="dxa"/>
            <w:vAlign w:val="center"/>
          </w:tcPr>
          <w:p w14:paraId="212D7270"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14:paraId="678BE437"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14:paraId="7CBEEE4A"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14:paraId="43C884B1"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14:paraId="7E976538"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338630F0" w14:textId="77777777" w:rsidTr="00306568">
        <w:trPr>
          <w:trHeight w:val="284"/>
        </w:trPr>
        <w:tc>
          <w:tcPr>
            <w:tcW w:w="2410" w:type="dxa"/>
            <w:vAlign w:val="center"/>
          </w:tcPr>
          <w:p w14:paraId="2556805D"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vAlign w:val="center"/>
          </w:tcPr>
          <w:p w14:paraId="02872E48"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vAlign w:val="center"/>
          </w:tcPr>
          <w:p w14:paraId="17072001"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vAlign w:val="center"/>
          </w:tcPr>
          <w:p w14:paraId="0763816A"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vAlign w:val="center"/>
          </w:tcPr>
          <w:p w14:paraId="0F6868B9" w14:textId="77777777" w:rsidR="00997FA1" w:rsidRPr="006A51DB" w:rsidRDefault="00997FA1" w:rsidP="00306568">
            <w:pPr>
              <w:spacing w:after="0"/>
              <w:ind w:right="-1"/>
              <w:jc w:val="center"/>
              <w:rPr>
                <w:rFonts w:ascii="Arial" w:eastAsia="Arial Unicode MS" w:hAnsi="Arial" w:cs="Arial"/>
                <w:sz w:val="24"/>
                <w:szCs w:val="24"/>
              </w:rPr>
            </w:pPr>
          </w:p>
        </w:tc>
      </w:tr>
    </w:tbl>
    <w:p w14:paraId="3E1035B6" w14:textId="77777777" w:rsidR="00997FA1" w:rsidRPr="00362BA7" w:rsidRDefault="00997FA1" w:rsidP="00997FA1">
      <w:pPr>
        <w:spacing w:after="0"/>
        <w:ind w:right="-1" w:firstLine="851"/>
        <w:jc w:val="both"/>
        <w:rPr>
          <w:rFonts w:ascii="Arial" w:eastAsia="Arial Unicode MS" w:hAnsi="Arial" w:cs="Arial"/>
          <w:i/>
          <w:color w:val="FF0000"/>
          <w:sz w:val="24"/>
          <w:szCs w:val="24"/>
        </w:rPr>
      </w:pPr>
      <w:r w:rsidRPr="00362BA7">
        <w:rPr>
          <w:rFonts w:ascii="Arial" w:eastAsia="Arial Unicode MS" w:hAnsi="Arial" w:cs="Arial"/>
          <w:i/>
          <w:color w:val="FF0000"/>
          <w:sz w:val="24"/>
          <w:szCs w:val="24"/>
        </w:rPr>
        <w:t>Detalhar a duração, preferencialmente em unidades como meses/semanas, fixando as datas estimadas para início e término das atividades.</w:t>
      </w:r>
    </w:p>
    <w:p w14:paraId="0EE96EBF"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14:paraId="2C4A50E2"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Os indicadores devem possibilitar a conferência das metas e resultados pretendidos. Exemplo: Meta – Realizar palestra com 100 participantes / Indicadores – Lista de presença da palestra.</w:t>
      </w:r>
    </w:p>
    <w:p w14:paraId="3A0DAA1F" w14:textId="77777777"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14:paraId="39442DB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 xml:space="preserve">11. ANEXOS </w:t>
      </w:r>
    </w:p>
    <w:p w14:paraId="0799D59E" w14:textId="77777777"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Ex: </w:t>
      </w:r>
      <w:r w:rsidRPr="006A51DB">
        <w:rPr>
          <w:rFonts w:ascii="Arial" w:eastAsia="Arial Unicode MS" w:hAnsi="Arial" w:cs="Arial"/>
          <w:bCs/>
          <w:sz w:val="24"/>
          <w:szCs w:val="24"/>
        </w:rPr>
        <w:t>Material publicitário (folders, matéria de jornais), pesquisas, relatório das edições anteriores com fotos, etc.</w:t>
      </w:r>
    </w:p>
    <w:p w14:paraId="33A4BA9B" w14:textId="77777777" w:rsidR="008C1E37" w:rsidRPr="006A51DB" w:rsidRDefault="008C1E37" w:rsidP="00684D7F">
      <w:pPr>
        <w:spacing w:after="0" w:line="240" w:lineRule="auto"/>
        <w:jc w:val="center"/>
        <w:rPr>
          <w:rFonts w:ascii="Arial" w:hAnsi="Arial" w:cs="Arial"/>
          <w:b/>
          <w:sz w:val="24"/>
          <w:szCs w:val="24"/>
        </w:rPr>
      </w:pPr>
    </w:p>
    <w:p w14:paraId="5197AC97" w14:textId="77777777" w:rsidR="00A15E21" w:rsidRPr="006A51DB" w:rsidRDefault="00A15E21" w:rsidP="00684D7F">
      <w:pPr>
        <w:spacing w:after="0" w:line="240" w:lineRule="auto"/>
        <w:jc w:val="center"/>
        <w:rPr>
          <w:rFonts w:ascii="Arial" w:hAnsi="Arial" w:cs="Arial"/>
          <w:b/>
          <w:sz w:val="24"/>
          <w:szCs w:val="24"/>
        </w:rPr>
      </w:pPr>
    </w:p>
    <w:p w14:paraId="42C5065B" w14:textId="77777777" w:rsidR="00A15E21" w:rsidRPr="006A51DB" w:rsidRDefault="00A15E21" w:rsidP="00A15E21">
      <w:pPr>
        <w:jc w:val="center"/>
        <w:rPr>
          <w:rFonts w:ascii="Arial" w:hAnsi="Arial" w:cs="Arial"/>
          <w:sz w:val="24"/>
          <w:szCs w:val="24"/>
        </w:rPr>
      </w:pPr>
      <w:r w:rsidRPr="006A51DB">
        <w:rPr>
          <w:rFonts w:ascii="Arial" w:hAnsi="Arial" w:cs="Arial"/>
          <w:sz w:val="24"/>
          <w:szCs w:val="24"/>
        </w:rPr>
        <w:t>_______________________________</w:t>
      </w:r>
    </w:p>
    <w:p w14:paraId="1B91A14F" w14:textId="77777777" w:rsidR="00A15E21" w:rsidRDefault="00A15E21" w:rsidP="00684D7F">
      <w:pPr>
        <w:spacing w:after="0" w:line="240" w:lineRule="auto"/>
        <w:jc w:val="center"/>
        <w:rPr>
          <w:rFonts w:ascii="Arial" w:hAnsi="Arial" w:cs="Arial"/>
          <w:sz w:val="24"/>
          <w:szCs w:val="24"/>
        </w:rPr>
      </w:pPr>
      <w:r w:rsidRPr="006A51DB">
        <w:rPr>
          <w:rFonts w:ascii="Arial" w:hAnsi="Arial" w:cs="Arial"/>
          <w:sz w:val="24"/>
          <w:szCs w:val="24"/>
        </w:rPr>
        <w:t>Nome e assinatura do Prefeito(a)</w:t>
      </w:r>
    </w:p>
    <w:p w14:paraId="3CE61BC8" w14:textId="77777777" w:rsidR="006A51DB" w:rsidRDefault="006A51DB" w:rsidP="00684D7F">
      <w:pPr>
        <w:spacing w:after="0" w:line="240" w:lineRule="auto"/>
        <w:jc w:val="center"/>
        <w:rPr>
          <w:rFonts w:ascii="Arial" w:hAnsi="Arial" w:cs="Arial"/>
          <w:sz w:val="24"/>
          <w:szCs w:val="24"/>
        </w:rPr>
      </w:pPr>
    </w:p>
    <w:p w14:paraId="62C49774" w14:textId="77777777" w:rsidR="006A51DB" w:rsidRDefault="006A51DB" w:rsidP="00684D7F">
      <w:pPr>
        <w:spacing w:after="0" w:line="240" w:lineRule="auto"/>
        <w:jc w:val="center"/>
        <w:rPr>
          <w:rFonts w:ascii="Arial" w:hAnsi="Arial" w:cs="Arial"/>
          <w:sz w:val="24"/>
          <w:szCs w:val="24"/>
        </w:rPr>
      </w:pPr>
    </w:p>
    <w:p w14:paraId="2AF32824" w14:textId="77777777" w:rsidR="006A51DB" w:rsidRPr="006A51DB" w:rsidRDefault="006A51DB" w:rsidP="006A51DB">
      <w:pPr>
        <w:spacing w:after="0"/>
        <w:ind w:right="-1"/>
        <w:jc w:val="center"/>
        <w:rPr>
          <w:rFonts w:ascii="Arial" w:hAnsi="Arial" w:cs="Arial"/>
          <w:sz w:val="24"/>
          <w:szCs w:val="24"/>
        </w:rPr>
      </w:pPr>
      <w:r w:rsidRPr="00866915">
        <w:rPr>
          <w:rFonts w:ascii="Arial" w:eastAsia="Arial Unicode MS" w:hAnsi="Arial" w:cs="Arial"/>
          <w:color w:val="FF0000"/>
          <w:sz w:val="30"/>
          <w:szCs w:val="30"/>
          <w:highlight w:val="green"/>
        </w:rPr>
        <w:t>Já preencheu o segmento em que a proposta concorrerá no edital no começo deste arquivo</w:t>
      </w:r>
      <w:r>
        <w:rPr>
          <w:rFonts w:ascii="Arial" w:eastAsia="Arial Unicode MS" w:hAnsi="Arial" w:cs="Arial"/>
          <w:color w:val="FF0000"/>
          <w:sz w:val="30"/>
          <w:szCs w:val="30"/>
          <w:highlight w:val="green"/>
        </w:rPr>
        <w:t>, item 1.2 deste anexo</w:t>
      </w:r>
      <w:r w:rsidRPr="00866915">
        <w:rPr>
          <w:rFonts w:ascii="Arial" w:eastAsia="Arial Unicode MS" w:hAnsi="Arial" w:cs="Arial"/>
          <w:color w:val="FF0000"/>
          <w:sz w:val="30"/>
          <w:szCs w:val="30"/>
          <w:highlight w:val="green"/>
        </w:rPr>
        <w:t>? Não se esqueça! A falta desta informação NAQUELE CAMPO inabilitará a proposta.</w:t>
      </w:r>
    </w:p>
    <w:sectPr w:rsidR="006A51DB" w:rsidRPr="006A51DB"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68F3" w14:textId="77777777" w:rsidR="006B3B37" w:rsidRDefault="006B3B37" w:rsidP="0037528E">
      <w:pPr>
        <w:spacing w:after="0" w:line="240" w:lineRule="auto"/>
      </w:pPr>
      <w:r>
        <w:separator/>
      </w:r>
    </w:p>
  </w:endnote>
  <w:endnote w:type="continuationSeparator" w:id="0">
    <w:p w14:paraId="397E3463" w14:textId="77777777" w:rsidR="006B3B37" w:rsidRDefault="006B3B37"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AF3D" w14:textId="77777777" w:rsidR="006B3B37" w:rsidRDefault="006B3B37" w:rsidP="0037528E">
      <w:pPr>
        <w:spacing w:after="0" w:line="240" w:lineRule="auto"/>
      </w:pPr>
      <w:r>
        <w:separator/>
      </w:r>
    </w:p>
  </w:footnote>
  <w:footnote w:type="continuationSeparator" w:id="0">
    <w:p w14:paraId="3F0584F0" w14:textId="77777777" w:rsidR="006B3B37" w:rsidRDefault="006B3B37"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24DD"/>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1516"/>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2BA7"/>
    <w:rsid w:val="00365019"/>
    <w:rsid w:val="003670C8"/>
    <w:rsid w:val="003674AB"/>
    <w:rsid w:val="003714C6"/>
    <w:rsid w:val="00374D56"/>
    <w:rsid w:val="0037528E"/>
    <w:rsid w:val="00377E8E"/>
    <w:rsid w:val="0038145A"/>
    <w:rsid w:val="003913AC"/>
    <w:rsid w:val="00391DA0"/>
    <w:rsid w:val="003922D3"/>
    <w:rsid w:val="00395657"/>
    <w:rsid w:val="003A1605"/>
    <w:rsid w:val="003A1F97"/>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1DB"/>
    <w:rsid w:val="006A5B83"/>
    <w:rsid w:val="006B2E96"/>
    <w:rsid w:val="006B325A"/>
    <w:rsid w:val="006B3B37"/>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24F4F"/>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647D"/>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A9AE4-8C8A-4527-8014-B904A2DE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9121</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Diego Garcia Santos</cp:lastModifiedBy>
  <cp:revision>2</cp:revision>
  <cp:lastPrinted>2017-11-06T19:38:00Z</cp:lastPrinted>
  <dcterms:created xsi:type="dcterms:W3CDTF">2025-04-29T13:49:00Z</dcterms:created>
  <dcterms:modified xsi:type="dcterms:W3CDTF">2025-04-29T13:49:00Z</dcterms:modified>
</cp:coreProperties>
</file>