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w:t>
      </w:r>
      <w:r w:rsidRPr="007E16DD">
        <w:rPr>
          <w:rFonts w:ascii="Arial" w:hAnsi="Arial" w:cs="Arial"/>
          <w:color w:val="FF0000"/>
          <w:sz w:val="24"/>
          <w:szCs w:val="24"/>
        </w:rPr>
        <w:t>[Nome da autoridade máxima da organização da sociedade civil]</w:t>
      </w:r>
      <w:r w:rsidRPr="00E400B8">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CC11D9">
        <w:rPr>
          <w:rFonts w:ascii="Arial" w:hAnsi="Arial" w:cs="Arial"/>
          <w:color w:val="FF0000"/>
          <w:sz w:val="24"/>
          <w:szCs w:val="24"/>
        </w:rPr>
        <w:t>[Nome da organização da sociedade civil]</w:t>
      </w:r>
      <w:r w:rsidRPr="00E400B8">
        <w:rPr>
          <w:rFonts w:ascii="Arial" w:hAnsi="Arial" w:cs="Arial"/>
          <w:sz w:val="24"/>
          <w:szCs w:val="24"/>
        </w:rPr>
        <w:t xml:space="preserve">,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CC11D9">
        <w:rPr>
          <w:rFonts w:ascii="Arial" w:hAnsi="Arial" w:cs="Arial"/>
          <w:color w:val="FF0000"/>
          <w:sz w:val="24"/>
          <w:szCs w:val="24"/>
        </w:rPr>
        <w:t>[Cidade / Sede da Organização da Sociedade Civil],</w:t>
      </w:r>
      <w:r w:rsidRPr="00E400B8">
        <w:rPr>
          <w:rFonts w:ascii="Arial" w:hAnsi="Arial" w:cs="Arial"/>
          <w:sz w:val="24"/>
          <w:szCs w:val="24"/>
        </w:rPr>
        <w:t xml:space="preserve"> ___ de ______ </w:t>
      </w:r>
      <w:proofErr w:type="spellStart"/>
      <w:r w:rsidRPr="00E400B8">
        <w:rPr>
          <w:rFonts w:ascii="Arial" w:hAnsi="Arial" w:cs="Arial"/>
          <w:sz w:val="24"/>
          <w:szCs w:val="24"/>
        </w:rPr>
        <w:t>de</w:t>
      </w:r>
      <w:proofErr w:type="spellEnd"/>
      <w:r w:rsidRPr="00E400B8">
        <w:rPr>
          <w:rFonts w:ascii="Arial" w:hAnsi="Arial" w:cs="Arial"/>
          <w:sz w:val="24"/>
          <w:szCs w:val="24"/>
        </w:rPr>
        <w:t xml:space="preserve"> </w:t>
      </w:r>
      <w:r w:rsidR="006943CA" w:rsidRPr="00E400B8">
        <w:rPr>
          <w:rFonts w:ascii="Arial" w:hAnsi="Arial" w:cs="Arial"/>
          <w:sz w:val="24"/>
          <w:szCs w:val="24"/>
        </w:rPr>
        <w:t>20</w:t>
      </w:r>
      <w:r w:rsidR="00CC11D9">
        <w:rPr>
          <w:rFonts w:ascii="Arial" w:hAnsi="Arial" w:cs="Arial"/>
          <w:sz w:val="24"/>
          <w:szCs w:val="24"/>
        </w:rPr>
        <w:t>2</w:t>
      </w:r>
      <w:r w:rsidR="00B450EA">
        <w:rPr>
          <w:rFonts w:ascii="Arial" w:hAnsi="Arial" w:cs="Arial"/>
          <w:sz w:val="24"/>
          <w:szCs w:val="24"/>
        </w:rPr>
        <w:t>4</w:t>
      </w:r>
      <w:bookmarkStart w:id="0" w:name="_GoBack"/>
      <w:bookmarkEnd w:id="0"/>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[Assinatura]</w:t>
      </w:r>
    </w:p>
    <w:p w:rsidR="005D19E9"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[Nome da autoridade máxima da organização da sociedade civil]</w:t>
      </w:r>
    </w:p>
    <w:sectPr w:rsidR="005D19E9" w:rsidRPr="00CC11D9"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174660"/>
    <w:rsid w:val="00180619"/>
    <w:rsid w:val="00361144"/>
    <w:rsid w:val="004756F2"/>
    <w:rsid w:val="0049234B"/>
    <w:rsid w:val="004B748B"/>
    <w:rsid w:val="005349A2"/>
    <w:rsid w:val="0055669C"/>
    <w:rsid w:val="005603C6"/>
    <w:rsid w:val="005D19E9"/>
    <w:rsid w:val="0062641E"/>
    <w:rsid w:val="006775C7"/>
    <w:rsid w:val="006943CA"/>
    <w:rsid w:val="0070475B"/>
    <w:rsid w:val="00705624"/>
    <w:rsid w:val="00763D08"/>
    <w:rsid w:val="0079015E"/>
    <w:rsid w:val="007E16DD"/>
    <w:rsid w:val="00801BA1"/>
    <w:rsid w:val="008B1FB7"/>
    <w:rsid w:val="009619AA"/>
    <w:rsid w:val="0097735D"/>
    <w:rsid w:val="009E0977"/>
    <w:rsid w:val="00AC3A36"/>
    <w:rsid w:val="00B450EA"/>
    <w:rsid w:val="00BC5897"/>
    <w:rsid w:val="00BD1FB0"/>
    <w:rsid w:val="00C417EE"/>
    <w:rsid w:val="00C44CB7"/>
    <w:rsid w:val="00C852AE"/>
    <w:rsid w:val="00CC11D9"/>
    <w:rsid w:val="00DE3507"/>
    <w:rsid w:val="00DF1954"/>
    <w:rsid w:val="00E37CDF"/>
    <w:rsid w:val="00E400B8"/>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3E74"/>
  <w15:docId w15:val="{29603C3C-D5F0-41C1-BE7B-7A4929B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DB99E-ED39-4CC9-875E-9FCC5488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4</cp:revision>
  <cp:lastPrinted>2017-06-28T18:15:00Z</cp:lastPrinted>
  <dcterms:created xsi:type="dcterms:W3CDTF">2022-05-04T15:17:00Z</dcterms:created>
  <dcterms:modified xsi:type="dcterms:W3CDTF">2024-09-23T14:49:00Z</dcterms:modified>
</cp:coreProperties>
</file>