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610519" w:rsidRDefault="005D19E9" w:rsidP="00E37CDF">
      <w:pPr>
        <w:jc w:val="center"/>
        <w:rPr>
          <w:rFonts w:ascii="Arial" w:hAnsi="Arial" w:cs="Arial"/>
          <w:i/>
          <w:sz w:val="20"/>
          <w:szCs w:val="20"/>
        </w:rPr>
      </w:pPr>
      <w:r w:rsidRPr="00610519">
        <w:rPr>
          <w:rFonts w:ascii="Arial" w:hAnsi="Arial" w:cs="Arial"/>
          <w:i/>
          <w:sz w:val="20"/>
          <w:szCs w:val="20"/>
        </w:rPr>
        <w:t>(</w:t>
      </w:r>
      <w:proofErr w:type="gramStart"/>
      <w:r w:rsidRPr="00610519">
        <w:rPr>
          <w:rFonts w:ascii="Arial" w:hAnsi="Arial" w:cs="Arial"/>
          <w:i/>
          <w:sz w:val="20"/>
          <w:szCs w:val="20"/>
        </w:rPr>
        <w:t>art.</w:t>
      </w:r>
      <w:proofErr w:type="gramEnd"/>
      <w:r w:rsidRPr="00610519">
        <w:rPr>
          <w:rFonts w:ascii="Arial" w:hAnsi="Arial" w:cs="Arial"/>
          <w:i/>
          <w:sz w:val="20"/>
          <w:szCs w:val="20"/>
        </w:rPr>
        <w:t xml:space="preserve"> 34, VI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_,presidente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610519" w:rsidRDefault="000F3A9D" w:rsidP="000F3A9D">
      <w:pPr>
        <w:rPr>
          <w:rFonts w:ascii="Arial" w:hAnsi="Arial" w:cs="Arial"/>
          <w:i/>
          <w:color w:val="FF0000"/>
          <w:sz w:val="24"/>
          <w:szCs w:val="24"/>
        </w:rPr>
      </w:pPr>
      <w:r w:rsidRPr="00610519">
        <w:rPr>
          <w:rFonts w:ascii="Arial" w:hAnsi="Arial" w:cs="Arial"/>
          <w:i/>
          <w:color w:val="FF0000"/>
          <w:sz w:val="24"/>
          <w:szCs w:val="24"/>
        </w:rPr>
        <w:t>*inserir quantos campos forem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(município)</w:t>
      </w:r>
      <w:r>
        <w:rPr>
          <w:rFonts w:ascii="Arial" w:hAnsi="Arial" w:cs="Arial"/>
          <w:sz w:val="24"/>
          <w:szCs w:val="24"/>
        </w:rPr>
        <w:t xml:space="preserve"> /</w:t>
      </w:r>
      <w:r w:rsidR="000F3A9D" w:rsidRPr="00854A58">
        <w:rPr>
          <w:rFonts w:ascii="Arial" w:hAnsi="Arial" w:cs="Arial"/>
          <w:sz w:val="24"/>
          <w:szCs w:val="24"/>
        </w:rPr>
        <w:t xml:space="preserve">MS, ______ de _______________ </w:t>
      </w:r>
      <w:proofErr w:type="spellStart"/>
      <w:r w:rsidR="000F3A9D" w:rsidRPr="00854A58">
        <w:rPr>
          <w:rFonts w:ascii="Arial" w:hAnsi="Arial" w:cs="Arial"/>
          <w:sz w:val="24"/>
          <w:szCs w:val="24"/>
        </w:rPr>
        <w:t>de</w:t>
      </w:r>
      <w:proofErr w:type="spellEnd"/>
      <w:r w:rsidR="000F3A9D" w:rsidRPr="00854A58">
        <w:rPr>
          <w:rFonts w:ascii="Arial" w:hAnsi="Arial" w:cs="Arial"/>
          <w:sz w:val="24"/>
          <w:szCs w:val="24"/>
        </w:rPr>
        <w:t xml:space="preserve"> 20</w:t>
      </w:r>
      <w:r w:rsidR="003D1BE2">
        <w:rPr>
          <w:rFonts w:ascii="Arial" w:hAnsi="Arial" w:cs="Arial"/>
          <w:sz w:val="24"/>
          <w:szCs w:val="24"/>
        </w:rPr>
        <w:t>2</w:t>
      </w:r>
      <w:r w:rsidR="00906D78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</w:t>
      </w:r>
      <w:r w:rsidR="000F3A9D" w:rsidRPr="00610519">
        <w:rPr>
          <w:rFonts w:ascii="Arial" w:hAnsi="Arial" w:cs="Arial"/>
          <w:color w:val="FF0000"/>
          <w:sz w:val="24"/>
          <w:szCs w:val="24"/>
        </w:rPr>
        <w:t>Assinatur</w:t>
      </w:r>
      <w:r w:rsidRPr="00610519">
        <w:rPr>
          <w:rFonts w:ascii="Arial" w:hAnsi="Arial" w:cs="Arial"/>
          <w:color w:val="FF0000"/>
          <w:sz w:val="24"/>
          <w:szCs w:val="24"/>
        </w:rPr>
        <w:t>a do Representante Legal da OSC)</w:t>
      </w:r>
    </w:p>
    <w:p w:rsidR="00854A58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 xml:space="preserve">(Nome do Representante Legal da </w:t>
      </w:r>
      <w:proofErr w:type="gramStart"/>
      <w:r w:rsidRPr="00610519">
        <w:rPr>
          <w:rFonts w:ascii="Arial" w:hAnsi="Arial" w:cs="Arial"/>
          <w:color w:val="FF0000"/>
          <w:sz w:val="24"/>
          <w:szCs w:val="24"/>
        </w:rPr>
        <w:t>OSC )</w:t>
      </w:r>
      <w:proofErr w:type="gramEnd"/>
    </w:p>
    <w:sectPr w:rsidR="00854A58" w:rsidRPr="00610519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144A1"/>
    <w:rsid w:val="00057BFA"/>
    <w:rsid w:val="000C24E4"/>
    <w:rsid w:val="000F3A9D"/>
    <w:rsid w:val="002700FE"/>
    <w:rsid w:val="00350CA7"/>
    <w:rsid w:val="003A2690"/>
    <w:rsid w:val="003D1BE2"/>
    <w:rsid w:val="004756F2"/>
    <w:rsid w:val="0049234B"/>
    <w:rsid w:val="004B748B"/>
    <w:rsid w:val="005349A2"/>
    <w:rsid w:val="0055669C"/>
    <w:rsid w:val="005603C6"/>
    <w:rsid w:val="005A2730"/>
    <w:rsid w:val="005D19E9"/>
    <w:rsid w:val="00610519"/>
    <w:rsid w:val="0062641E"/>
    <w:rsid w:val="006775C7"/>
    <w:rsid w:val="00705624"/>
    <w:rsid w:val="00801BA1"/>
    <w:rsid w:val="00854A58"/>
    <w:rsid w:val="008B1FB7"/>
    <w:rsid w:val="00906D78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E76673"/>
    <w:rsid w:val="00F86717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3661"/>
  <w15:docId w15:val="{10750FEF-64F0-4FC4-BFDB-D61A75E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058D9-472D-41C9-B79D-96D5925F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4</cp:revision>
  <cp:lastPrinted>2017-06-28T18:15:00Z</cp:lastPrinted>
  <dcterms:created xsi:type="dcterms:W3CDTF">2022-05-04T15:16:00Z</dcterms:created>
  <dcterms:modified xsi:type="dcterms:W3CDTF">2024-08-07T15:33:00Z</dcterms:modified>
</cp:coreProperties>
</file>