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6B" w:rsidRDefault="00396D6B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Default="000C24E4" w:rsidP="000C24E4">
      <w:pPr>
        <w:jc w:val="center"/>
        <w:rPr>
          <w:rFonts w:ascii="Arial" w:hAnsi="Arial" w:cs="Arial"/>
          <w:b/>
          <w:sz w:val="24"/>
          <w:szCs w:val="24"/>
        </w:rPr>
      </w:pPr>
      <w:r w:rsidRPr="0035380B">
        <w:rPr>
          <w:rFonts w:ascii="Arial" w:hAnsi="Arial" w:cs="Arial"/>
          <w:b/>
          <w:sz w:val="24"/>
          <w:szCs w:val="24"/>
        </w:rPr>
        <w:t>DECLARAÇÃO DE C</w:t>
      </w:r>
      <w:r w:rsidR="00396D6B">
        <w:rPr>
          <w:rFonts w:ascii="Arial" w:hAnsi="Arial" w:cs="Arial"/>
          <w:b/>
          <w:sz w:val="24"/>
          <w:szCs w:val="24"/>
        </w:rPr>
        <w:t>OMPROVAÇÃO DE ENDEREÇO</w:t>
      </w:r>
    </w:p>
    <w:p w:rsidR="0035380B" w:rsidRDefault="0035380B" w:rsidP="00396D6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F58B0" w:rsidRPr="00396D6B" w:rsidRDefault="006F58B0" w:rsidP="00396D6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96D6B" w:rsidRDefault="00396D6B" w:rsidP="00396D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6D6B">
        <w:rPr>
          <w:rFonts w:ascii="Arial" w:hAnsi="Arial" w:cs="Arial"/>
          <w:b/>
          <w:bCs/>
          <w:color w:val="000000"/>
          <w:sz w:val="24"/>
          <w:szCs w:val="24"/>
        </w:rPr>
        <w:t xml:space="preserve">DECLARO </w:t>
      </w:r>
      <w:r w:rsidRPr="00396D6B">
        <w:rPr>
          <w:rFonts w:ascii="Arial" w:hAnsi="Arial" w:cs="Arial"/>
          <w:color w:val="000000"/>
          <w:sz w:val="24"/>
          <w:szCs w:val="24"/>
        </w:rPr>
        <w:t xml:space="preserve">para os devidos fins que, a Organização da Sociedade Civil (OSC), denominada de ___________, se encontra sediada à _____________, nº ____, Bairro _______, na cidade de __________/____, conforme comprovante de conta (agua, luz ou telefone)/contrato de locação, em anexo, inscrita no CNPJ nº ____________, ativo há de _____ (____) anos de existência, estando à veracidade das informações confirmadas no comprovante de Cadastro Nacional de Pessoas Jurídicas, emitido pela Receita Federal do Brasil. </w:t>
      </w:r>
    </w:p>
    <w:p w:rsidR="00396D6B" w:rsidRPr="00396D6B" w:rsidRDefault="00396D6B" w:rsidP="00396D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6D6B" w:rsidRDefault="00396D6B" w:rsidP="00396D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96D6B">
        <w:rPr>
          <w:rFonts w:ascii="Arial" w:hAnsi="Arial" w:cs="Arial"/>
          <w:color w:val="000000"/>
          <w:sz w:val="24"/>
          <w:szCs w:val="24"/>
        </w:rPr>
        <w:t xml:space="preserve">Por ser verdade, firmo a presente declaração. </w:t>
      </w:r>
    </w:p>
    <w:p w:rsidR="00396D6B" w:rsidRPr="00396D6B" w:rsidRDefault="00396D6B" w:rsidP="00396D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96D6B" w:rsidRDefault="00396D6B" w:rsidP="00396D6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396D6B">
        <w:rPr>
          <w:rFonts w:ascii="Arial" w:hAnsi="Arial" w:cs="Arial"/>
          <w:color w:val="000000"/>
          <w:sz w:val="24"/>
          <w:szCs w:val="24"/>
        </w:rPr>
        <w:t xml:space="preserve">[Cidade / Sede da organização da sociedade civil], ___ de ______ </w:t>
      </w:r>
      <w:proofErr w:type="spellStart"/>
      <w:r w:rsidRPr="00396D6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396D6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2024.</w:t>
      </w:r>
    </w:p>
    <w:p w:rsidR="00396D6B" w:rsidRPr="00396D6B" w:rsidRDefault="00396D6B" w:rsidP="00396D6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96D6B" w:rsidRPr="00396D6B" w:rsidRDefault="00396D6B" w:rsidP="00396D6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96D6B">
        <w:rPr>
          <w:rFonts w:ascii="Arial" w:hAnsi="Arial" w:cs="Arial"/>
          <w:color w:val="000000"/>
          <w:sz w:val="24"/>
          <w:szCs w:val="24"/>
        </w:rPr>
        <w:t>[Assinatura]</w:t>
      </w:r>
    </w:p>
    <w:p w:rsidR="005D19E9" w:rsidRPr="00396D6B" w:rsidRDefault="00396D6B" w:rsidP="00396D6B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396D6B">
        <w:rPr>
          <w:rFonts w:ascii="Arial" w:hAnsi="Arial" w:cs="Arial"/>
          <w:color w:val="000000"/>
          <w:sz w:val="24"/>
          <w:szCs w:val="24"/>
        </w:rPr>
        <w:t>[Nome da autoridade máxima da organização da sociedade civil]</w:t>
      </w:r>
    </w:p>
    <w:sectPr w:rsidR="005D19E9" w:rsidRPr="00396D6B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1D6FD0"/>
    <w:rsid w:val="0034096E"/>
    <w:rsid w:val="0035380B"/>
    <w:rsid w:val="00396D6B"/>
    <w:rsid w:val="0045687A"/>
    <w:rsid w:val="004756F2"/>
    <w:rsid w:val="0049234B"/>
    <w:rsid w:val="004B748B"/>
    <w:rsid w:val="005349A2"/>
    <w:rsid w:val="0055669C"/>
    <w:rsid w:val="005C418E"/>
    <w:rsid w:val="005D19E9"/>
    <w:rsid w:val="0062641E"/>
    <w:rsid w:val="006F58B0"/>
    <w:rsid w:val="00705624"/>
    <w:rsid w:val="00801BA1"/>
    <w:rsid w:val="008662C9"/>
    <w:rsid w:val="008B1FB7"/>
    <w:rsid w:val="009619AA"/>
    <w:rsid w:val="0097735D"/>
    <w:rsid w:val="00AC3A36"/>
    <w:rsid w:val="00BC5897"/>
    <w:rsid w:val="00BD1FB0"/>
    <w:rsid w:val="00BE730F"/>
    <w:rsid w:val="00C417EE"/>
    <w:rsid w:val="00C852AE"/>
    <w:rsid w:val="00C9207F"/>
    <w:rsid w:val="00CA2B81"/>
    <w:rsid w:val="00DE3507"/>
    <w:rsid w:val="00DF1954"/>
    <w:rsid w:val="00E37CDF"/>
    <w:rsid w:val="00EB79E5"/>
    <w:rsid w:val="00F44EF5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E5E9"/>
  <w15:docId w15:val="{72F3B0DA-D5DC-4B23-8DD1-4D1D5EC2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B1D75-485A-4CDC-B115-15DE32D6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5</cp:revision>
  <cp:lastPrinted>2017-06-28T18:15:00Z</cp:lastPrinted>
  <dcterms:created xsi:type="dcterms:W3CDTF">2022-05-04T15:14:00Z</dcterms:created>
  <dcterms:modified xsi:type="dcterms:W3CDTF">2024-08-07T15:39:00Z</dcterms:modified>
</cp:coreProperties>
</file>