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E4" w:rsidRDefault="000C24E4" w:rsidP="002659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2659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265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Pr="001D6FD0">
        <w:rPr>
          <w:rFonts w:ascii="Arial" w:hAnsi="Arial" w:cs="Arial"/>
          <w:color w:val="FF0000"/>
          <w:sz w:val="24"/>
          <w:szCs w:val="24"/>
        </w:rPr>
        <w:t>(</w:t>
      </w:r>
      <w:r w:rsidRPr="001D6FD0">
        <w:rPr>
          <w:rFonts w:ascii="Arial" w:hAnsi="Arial" w:cs="Arial"/>
          <w:i/>
          <w:color w:val="FF0000"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</w:t>
      </w:r>
      <w:bookmarkStart w:id="0" w:name="_GoBack"/>
      <w:bookmarkEnd w:id="0"/>
      <w:r w:rsidRPr="0035380B">
        <w:rPr>
          <w:rFonts w:ascii="Arial" w:hAnsi="Arial" w:cs="Arial"/>
          <w:sz w:val="24"/>
          <w:szCs w:val="24"/>
        </w:rPr>
        <w:t xml:space="preserve">ade das informações e documentos apresentados durante o processo de seleção. </w:t>
      </w:r>
    </w:p>
    <w:p w:rsidR="00BE730F" w:rsidRDefault="00BE730F" w:rsidP="0026598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C24E4" w:rsidRPr="00BE730F" w:rsidRDefault="000C24E4" w:rsidP="0026598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E730F">
        <w:rPr>
          <w:rFonts w:ascii="Arial" w:hAnsi="Arial" w:cs="Arial"/>
          <w:sz w:val="24"/>
          <w:szCs w:val="24"/>
        </w:rPr>
        <w:t xml:space="preserve">Local-UF, </w:t>
      </w:r>
      <w:r w:rsidR="00265983">
        <w:rPr>
          <w:rFonts w:ascii="Arial" w:hAnsi="Arial" w:cs="Arial"/>
          <w:sz w:val="24"/>
          <w:szCs w:val="24"/>
        </w:rPr>
        <w:t xml:space="preserve">___ de _____________ </w:t>
      </w:r>
      <w:proofErr w:type="spellStart"/>
      <w:r w:rsidR="00265983">
        <w:rPr>
          <w:rFonts w:ascii="Arial" w:hAnsi="Arial" w:cs="Arial"/>
          <w:sz w:val="24"/>
          <w:szCs w:val="24"/>
        </w:rPr>
        <w:t>de</w:t>
      </w:r>
      <w:proofErr w:type="spellEnd"/>
      <w:r w:rsidR="00265983">
        <w:rPr>
          <w:rFonts w:ascii="Arial" w:hAnsi="Arial" w:cs="Arial"/>
          <w:sz w:val="24"/>
          <w:szCs w:val="24"/>
        </w:rPr>
        <w:t xml:space="preserve"> 2023</w:t>
      </w:r>
      <w:r w:rsidR="0045687A">
        <w:rPr>
          <w:rFonts w:ascii="Arial" w:hAnsi="Arial" w:cs="Arial"/>
          <w:sz w:val="24"/>
          <w:szCs w:val="24"/>
        </w:rPr>
        <w:t>.</w:t>
      </w:r>
    </w:p>
    <w:p w:rsidR="005C418E" w:rsidRPr="0034096E" w:rsidRDefault="005C418E" w:rsidP="0026598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5380B" w:rsidRPr="0034096E" w:rsidRDefault="000C24E4" w:rsidP="00265983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(assinatura)</w:t>
      </w:r>
    </w:p>
    <w:p w:rsidR="005D19E9" w:rsidRPr="0034096E" w:rsidRDefault="000C24E4" w:rsidP="00265983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(nome e cargo do representante legal da OSC)</w:t>
      </w:r>
    </w:p>
    <w:sectPr w:rsidR="005D19E9" w:rsidRPr="0034096E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D6FD0"/>
    <w:rsid w:val="00265983"/>
    <w:rsid w:val="0034096E"/>
    <w:rsid w:val="0035380B"/>
    <w:rsid w:val="0045687A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BE730F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8C94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4BCD2-6BD7-4A22-9FA3-5C446728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2023-06-21T18:25:00Z</dcterms:created>
  <dcterms:modified xsi:type="dcterms:W3CDTF">2023-06-21T18:25:00Z</dcterms:modified>
</cp:coreProperties>
</file>