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D46CE5" w:rsidRDefault="001B7FFE" w:rsidP="001B7FFE">
      <w:pPr>
        <w:jc w:val="center"/>
        <w:rPr>
          <w:rFonts w:ascii="Arial" w:hAnsi="Arial" w:cs="Arial"/>
          <w:b/>
          <w:sz w:val="20"/>
          <w:szCs w:val="20"/>
        </w:rPr>
      </w:pPr>
      <w:r w:rsidRPr="00D46CE5">
        <w:rPr>
          <w:rFonts w:ascii="Arial" w:hAnsi="Arial" w:cs="Arial"/>
          <w:b/>
          <w:sz w:val="20"/>
          <w:szCs w:val="20"/>
        </w:rPr>
        <w:t xml:space="preserve">Avaliação da proposta apresentada para o edital </w:t>
      </w:r>
      <w:r w:rsidR="00346511" w:rsidRPr="00D46CE5">
        <w:rPr>
          <w:rFonts w:ascii="Arial" w:hAnsi="Arial" w:cs="Arial"/>
          <w:b/>
          <w:sz w:val="20"/>
          <w:szCs w:val="20"/>
        </w:rPr>
        <w:t>0</w:t>
      </w:r>
      <w:r w:rsidR="00342C22">
        <w:rPr>
          <w:rFonts w:ascii="Arial" w:hAnsi="Arial" w:cs="Arial"/>
          <w:b/>
          <w:sz w:val="20"/>
          <w:szCs w:val="20"/>
        </w:rPr>
        <w:t>6</w:t>
      </w:r>
      <w:bookmarkStart w:id="0" w:name="_GoBack"/>
      <w:bookmarkEnd w:id="0"/>
      <w:r w:rsidRPr="00D46CE5">
        <w:rPr>
          <w:rFonts w:ascii="Arial" w:hAnsi="Arial" w:cs="Arial"/>
          <w:b/>
          <w:sz w:val="20"/>
          <w:szCs w:val="20"/>
        </w:rPr>
        <w:t>/202</w:t>
      </w:r>
      <w:r w:rsidR="00346511" w:rsidRPr="00D46CE5">
        <w:rPr>
          <w:rFonts w:ascii="Arial" w:hAnsi="Arial" w:cs="Arial"/>
          <w:b/>
          <w:sz w:val="20"/>
          <w:szCs w:val="20"/>
        </w:rPr>
        <w:t>2</w:t>
      </w:r>
      <w:r w:rsidRPr="00D46CE5">
        <w:rPr>
          <w:rFonts w:ascii="Arial" w:hAnsi="Arial" w:cs="Arial"/>
          <w:b/>
          <w:sz w:val="20"/>
          <w:szCs w:val="20"/>
        </w:rPr>
        <w:t xml:space="preserve"> </w:t>
      </w:r>
    </w:p>
    <w:p w:rsidR="000D7A8B" w:rsidRPr="00D46CE5" w:rsidRDefault="000D7A8B" w:rsidP="000D7A8B">
      <w:pPr>
        <w:spacing w:after="0" w:line="360" w:lineRule="auto"/>
        <w:ind w:left="-709" w:right="-852" w:firstLine="709"/>
        <w:jc w:val="both"/>
        <w:rPr>
          <w:rFonts w:ascii="Arial" w:hAnsi="Arial" w:cs="Arial"/>
          <w:bCs/>
          <w:sz w:val="20"/>
          <w:szCs w:val="20"/>
        </w:rPr>
      </w:pPr>
      <w:r w:rsidRPr="00D46CE5">
        <w:rPr>
          <w:rFonts w:ascii="Arial" w:hAnsi="Arial" w:cs="Arial"/>
          <w:b/>
          <w:sz w:val="20"/>
          <w:szCs w:val="20"/>
        </w:rPr>
        <w:t>NOME DA OSC</w:t>
      </w:r>
      <w:r w:rsidR="00C40F49" w:rsidRPr="00D46CE5">
        <w:rPr>
          <w:rFonts w:ascii="Arial" w:hAnsi="Arial" w:cs="Arial"/>
          <w:b/>
          <w:sz w:val="20"/>
          <w:szCs w:val="20"/>
        </w:rPr>
        <w:t xml:space="preserve">: </w:t>
      </w:r>
      <w:r w:rsidR="00C40F49">
        <w:rPr>
          <w:rFonts w:ascii="Arial" w:hAnsi="Arial" w:cs="Arial"/>
          <w:b/>
          <w:sz w:val="20"/>
          <w:szCs w:val="20"/>
        </w:rPr>
        <w:t xml:space="preserve"> </w:t>
      </w:r>
      <w:r w:rsidR="00C40F49">
        <w:rPr>
          <w:rFonts w:ascii="Verdana" w:hAnsi="Verdana" w:cs="Arial"/>
          <w:sz w:val="18"/>
          <w:szCs w:val="18"/>
        </w:rPr>
        <w:t>ASSOCIAÇÃO BONITO TURISMO E CULTURA/ BONITO CONVENTION &amp; VISITORS BUREAU</w:t>
      </w:r>
    </w:p>
    <w:p w:rsidR="000D7A8B" w:rsidRPr="00D46CE5" w:rsidRDefault="000D7A8B" w:rsidP="00D46CE5">
      <w:pPr>
        <w:spacing w:after="0" w:line="360" w:lineRule="auto"/>
        <w:ind w:right="-852"/>
        <w:jc w:val="both"/>
        <w:rPr>
          <w:rFonts w:ascii="Arial" w:hAnsi="Arial" w:cs="Arial"/>
          <w:bCs/>
          <w:sz w:val="20"/>
          <w:szCs w:val="20"/>
        </w:rPr>
      </w:pPr>
      <w:r w:rsidRPr="00D46CE5">
        <w:rPr>
          <w:rFonts w:ascii="Arial" w:hAnsi="Arial" w:cs="Arial"/>
          <w:b/>
          <w:sz w:val="20"/>
          <w:szCs w:val="20"/>
        </w:rPr>
        <w:t xml:space="preserve">NOME DO PROJETO: </w:t>
      </w:r>
      <w:r w:rsidR="00C40F49">
        <w:rPr>
          <w:rFonts w:ascii="Verdana" w:hAnsi="Verdana" w:cs="Arial"/>
          <w:sz w:val="18"/>
          <w:szCs w:val="18"/>
        </w:rPr>
        <w:t>AÇÕES DE PROMOÇÃO, DIVULGAÇÃO E APOIO À COMERCIALIZAÇÃO DOS PRODUTOS E SERVIÇOS DAS REGIÕES TURÍSTICAS DA ROTA BONITO/SERRA DA BODOQUENA E PANTANAL</w:t>
      </w:r>
    </w:p>
    <w:p w:rsidR="001B7FFE" w:rsidRPr="00AA7EAF" w:rsidRDefault="001B7FFE" w:rsidP="001B7FF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A7EAF">
        <w:rPr>
          <w:rFonts w:ascii="Arial" w:hAnsi="Arial" w:cs="Arial"/>
          <w:b/>
          <w:sz w:val="20"/>
          <w:szCs w:val="20"/>
        </w:rPr>
        <w:t>CRITÉRIOS DE AVALIAÇÃO</w:t>
      </w: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772"/>
        <w:gridCol w:w="1546"/>
        <w:gridCol w:w="1345"/>
        <w:gridCol w:w="1345"/>
      </w:tblGrid>
      <w:tr w:rsidR="00077A15" w:rsidRPr="00D46CE5" w:rsidTr="00077A15">
        <w:trPr>
          <w:jc w:val="center"/>
        </w:trPr>
        <w:tc>
          <w:tcPr>
            <w:tcW w:w="3491" w:type="dxa"/>
            <w:vAlign w:val="center"/>
          </w:tcPr>
          <w:p w:rsidR="00077A15" w:rsidRPr="00D46CE5" w:rsidRDefault="00077A15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t>Critérios / Pontuação</w:t>
            </w:r>
          </w:p>
        </w:tc>
        <w:tc>
          <w:tcPr>
            <w:tcW w:w="772" w:type="dxa"/>
            <w:vAlign w:val="center"/>
          </w:tcPr>
          <w:p w:rsidR="00077A15" w:rsidRPr="00D46CE5" w:rsidRDefault="00077A15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077A15" w:rsidRPr="00D46CE5" w:rsidRDefault="00077A15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45" w:type="dxa"/>
            <w:vAlign w:val="center"/>
          </w:tcPr>
          <w:p w:rsidR="00077A15" w:rsidRPr="00D46CE5" w:rsidRDefault="00077A15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345" w:type="dxa"/>
          </w:tcPr>
          <w:p w:rsidR="00077A15" w:rsidRDefault="00077A15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077A15" w:rsidRPr="00D46CE5" w:rsidTr="00077A15">
        <w:trPr>
          <w:jc w:val="center"/>
        </w:trPr>
        <w:tc>
          <w:tcPr>
            <w:tcW w:w="3491" w:type="dxa"/>
            <w:vAlign w:val="center"/>
          </w:tcPr>
          <w:p w:rsidR="00077A15" w:rsidRPr="00D46CE5" w:rsidRDefault="00077A15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t>1. Viabilidade dos objetivos propostos</w:t>
            </w:r>
          </w:p>
        </w:tc>
        <w:tc>
          <w:tcPr>
            <w:tcW w:w="772" w:type="dxa"/>
            <w:vAlign w:val="center"/>
          </w:tcPr>
          <w:p w:rsidR="00077A15" w:rsidRPr="00D46CE5" w:rsidRDefault="00077A15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77A15" w:rsidRPr="00DE32A6" w:rsidRDefault="00077A15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077A15" w:rsidRPr="00E94664" w:rsidRDefault="00F5553C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345" w:type="dxa"/>
          </w:tcPr>
          <w:p w:rsidR="00077A15" w:rsidRPr="00D46CE5" w:rsidRDefault="00077A15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77A15" w:rsidRPr="00D46CE5" w:rsidTr="00077A15">
        <w:trPr>
          <w:jc w:val="center"/>
        </w:trPr>
        <w:tc>
          <w:tcPr>
            <w:tcW w:w="3491" w:type="dxa"/>
            <w:vAlign w:val="center"/>
          </w:tcPr>
          <w:p w:rsidR="00077A15" w:rsidRPr="00D46CE5" w:rsidRDefault="00077A15" w:rsidP="008B682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t>2. Capacidade técnica e operativa</w:t>
            </w:r>
          </w:p>
        </w:tc>
        <w:tc>
          <w:tcPr>
            <w:tcW w:w="772" w:type="dxa"/>
            <w:vAlign w:val="center"/>
          </w:tcPr>
          <w:p w:rsidR="00077A15" w:rsidRPr="00D46CE5" w:rsidRDefault="00077A15" w:rsidP="008B682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77A15" w:rsidRPr="00DE32A6" w:rsidRDefault="00077A15" w:rsidP="008B682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077A15" w:rsidRPr="00E94664" w:rsidRDefault="00F5553C" w:rsidP="008B682B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345" w:type="dxa"/>
          </w:tcPr>
          <w:p w:rsidR="00077A15" w:rsidRPr="00D46CE5" w:rsidRDefault="00077A15" w:rsidP="008B682B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77A15" w:rsidRPr="00D46CE5" w:rsidTr="00077A15">
        <w:trPr>
          <w:jc w:val="center"/>
        </w:trPr>
        <w:tc>
          <w:tcPr>
            <w:tcW w:w="3491" w:type="dxa"/>
            <w:vAlign w:val="center"/>
          </w:tcPr>
          <w:p w:rsidR="00077A15" w:rsidRPr="00D46CE5" w:rsidRDefault="00077A15" w:rsidP="008B682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t>3. Ação com apoio e articulação das gestões públicas municipais das regiões envolvidas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A15" w:rsidRPr="00D46CE5" w:rsidRDefault="00077A15" w:rsidP="008B682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A15" w:rsidRPr="00077A15" w:rsidRDefault="00F5553C" w:rsidP="008B682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345" w:type="dxa"/>
            <w:vAlign w:val="center"/>
          </w:tcPr>
          <w:p w:rsidR="00077A15" w:rsidRPr="00D46CE5" w:rsidRDefault="00077A15" w:rsidP="008B682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77A15" w:rsidRPr="00D46CE5" w:rsidRDefault="00077A15" w:rsidP="008B682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77A15" w:rsidRPr="00D46CE5" w:rsidTr="00077A15">
        <w:trPr>
          <w:jc w:val="center"/>
        </w:trPr>
        <w:tc>
          <w:tcPr>
            <w:tcW w:w="3491" w:type="dxa"/>
            <w:vAlign w:val="center"/>
          </w:tcPr>
          <w:p w:rsidR="00077A15" w:rsidRPr="00D46CE5" w:rsidRDefault="00077A15" w:rsidP="00222E16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t>4. Número de associados que fazem parte da OSC Proponente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A15" w:rsidRPr="00D46CE5" w:rsidRDefault="00077A15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A15" w:rsidRPr="00E94664" w:rsidRDefault="00F5553C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345" w:type="dxa"/>
            <w:vAlign w:val="center"/>
          </w:tcPr>
          <w:p w:rsidR="00077A15" w:rsidRPr="00D46CE5" w:rsidRDefault="00077A15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77A15" w:rsidRDefault="00077A15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77A15" w:rsidRPr="00D46CE5" w:rsidTr="00077A15">
        <w:trPr>
          <w:jc w:val="center"/>
        </w:trPr>
        <w:tc>
          <w:tcPr>
            <w:tcW w:w="3491" w:type="dxa"/>
            <w:tcBorders>
              <w:bottom w:val="single" w:sz="4" w:space="0" w:color="auto"/>
            </w:tcBorders>
            <w:vAlign w:val="center"/>
          </w:tcPr>
          <w:p w:rsidR="00077A15" w:rsidRPr="00D46CE5" w:rsidRDefault="00077A15" w:rsidP="00222E16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t xml:space="preserve">5. Ação com apoio da Instância de Governança Regional da </w:t>
            </w:r>
            <w:proofErr w:type="spellStart"/>
            <w:r>
              <w:t>Rot</w:t>
            </w:r>
            <w:proofErr w:type="spellEnd"/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A15" w:rsidRPr="00D46CE5" w:rsidRDefault="00077A15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77A15" w:rsidRPr="008B682B" w:rsidRDefault="00077A15" w:rsidP="00DE32A6">
            <w:pPr>
              <w:jc w:val="center"/>
            </w:pPr>
          </w:p>
        </w:tc>
        <w:tc>
          <w:tcPr>
            <w:tcW w:w="1345" w:type="dxa"/>
            <w:vAlign w:val="center"/>
          </w:tcPr>
          <w:p w:rsidR="00077A15" w:rsidRPr="00E94664" w:rsidRDefault="00F5553C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345" w:type="dxa"/>
          </w:tcPr>
          <w:p w:rsidR="00077A15" w:rsidRDefault="00077A15" w:rsidP="00077A15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77A15" w:rsidRPr="00D46CE5" w:rsidTr="00077A15">
        <w:trPr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7A15" w:rsidRPr="00077A15" w:rsidRDefault="00077A15" w:rsidP="00077A15">
            <w:pPr>
              <w:spacing w:after="0"/>
              <w:ind w:right="-12"/>
              <w:jc w:val="right"/>
              <w:rPr>
                <w:b/>
              </w:rPr>
            </w:pPr>
            <w:r w:rsidRPr="00077A15">
              <w:rPr>
                <w:b/>
              </w:rPr>
              <w:t>SUB-TOTAL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A15" w:rsidRPr="00077A15" w:rsidRDefault="00077A15" w:rsidP="00077A15">
            <w:pPr>
              <w:spacing w:after="0"/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A15" w:rsidRPr="008B682B" w:rsidRDefault="00077A15" w:rsidP="00DE32A6">
            <w:pPr>
              <w:jc w:val="center"/>
            </w:pPr>
            <w:r>
              <w:t>12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077A15" w:rsidRDefault="00077A15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077A15" w:rsidRDefault="00077A15" w:rsidP="00077A15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77A15" w:rsidRPr="00D46CE5" w:rsidTr="00077A15">
        <w:trPr>
          <w:jc w:val="center"/>
        </w:trPr>
        <w:tc>
          <w:tcPr>
            <w:tcW w:w="34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7A15" w:rsidRPr="00077A15" w:rsidRDefault="00077A15" w:rsidP="00077A15">
            <w:pPr>
              <w:spacing w:after="0"/>
              <w:jc w:val="right"/>
              <w:rPr>
                <w:b/>
              </w:rPr>
            </w:pPr>
            <w:r w:rsidRPr="00077A15">
              <w:rPr>
                <w:b/>
              </w:rPr>
              <w:t>TOTAL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7A15" w:rsidRDefault="00077A15" w:rsidP="00077A15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7A15" w:rsidRPr="008B682B" w:rsidRDefault="00077A15" w:rsidP="00077A15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7A15" w:rsidRDefault="00077A15" w:rsidP="00077A15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15" w:rsidRDefault="00077A15" w:rsidP="00077A15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1B7FFE" w:rsidRPr="00D46CE5" w:rsidRDefault="001B7FFE" w:rsidP="001B7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FFE" w:rsidRPr="00D46CE5" w:rsidRDefault="001B7FFE" w:rsidP="001B7FFE">
      <w:pPr>
        <w:jc w:val="right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>Campo Grande,</w:t>
      </w:r>
      <w:r w:rsidR="00655BAF" w:rsidRPr="00D46CE5">
        <w:rPr>
          <w:rFonts w:ascii="Arial" w:hAnsi="Arial" w:cs="Arial"/>
          <w:sz w:val="20"/>
          <w:szCs w:val="20"/>
        </w:rPr>
        <w:t xml:space="preserve"> </w:t>
      </w:r>
      <w:r w:rsidR="00077A15">
        <w:rPr>
          <w:rFonts w:ascii="Arial" w:hAnsi="Arial" w:cs="Arial"/>
          <w:sz w:val="20"/>
          <w:szCs w:val="20"/>
        </w:rPr>
        <w:t>14</w:t>
      </w:r>
      <w:r w:rsidRPr="00D46CE5">
        <w:rPr>
          <w:rFonts w:ascii="Arial" w:hAnsi="Arial" w:cs="Arial"/>
          <w:sz w:val="20"/>
          <w:szCs w:val="20"/>
        </w:rPr>
        <w:t xml:space="preserve"> de</w:t>
      </w:r>
      <w:r w:rsidR="000323BA" w:rsidRPr="00D46CE5">
        <w:rPr>
          <w:rFonts w:ascii="Arial" w:hAnsi="Arial" w:cs="Arial"/>
          <w:sz w:val="20"/>
          <w:szCs w:val="20"/>
        </w:rPr>
        <w:t xml:space="preserve"> </w:t>
      </w:r>
      <w:r w:rsidR="00DE32A6">
        <w:rPr>
          <w:rFonts w:ascii="Arial" w:hAnsi="Arial" w:cs="Arial"/>
          <w:sz w:val="20"/>
          <w:szCs w:val="20"/>
        </w:rPr>
        <w:t>setembro</w:t>
      </w:r>
      <w:r w:rsidR="00577436">
        <w:rPr>
          <w:rFonts w:ascii="Arial" w:hAnsi="Arial" w:cs="Arial"/>
          <w:sz w:val="20"/>
          <w:szCs w:val="20"/>
        </w:rPr>
        <w:t xml:space="preserve"> </w:t>
      </w:r>
      <w:r w:rsidRPr="00D46CE5">
        <w:rPr>
          <w:rFonts w:ascii="Arial" w:hAnsi="Arial" w:cs="Arial"/>
          <w:sz w:val="20"/>
          <w:szCs w:val="20"/>
        </w:rPr>
        <w:t>de 202</w:t>
      </w:r>
      <w:r w:rsidR="00346511" w:rsidRPr="00D46CE5">
        <w:rPr>
          <w:rFonts w:ascii="Arial" w:hAnsi="Arial" w:cs="Arial"/>
          <w:sz w:val="20"/>
          <w:szCs w:val="20"/>
        </w:rPr>
        <w:t>2</w:t>
      </w:r>
      <w:r w:rsidRPr="00D46CE5">
        <w:rPr>
          <w:rFonts w:ascii="Arial" w:hAnsi="Arial" w:cs="Arial"/>
          <w:sz w:val="20"/>
          <w:szCs w:val="20"/>
        </w:rPr>
        <w:t>.</w:t>
      </w:r>
    </w:p>
    <w:p w:rsidR="001B7FFE" w:rsidRPr="00D46CE5" w:rsidRDefault="001B7FFE" w:rsidP="001B7FFE">
      <w:pPr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>Assinatura dos integrantes da Comissão de Seleção:</w:t>
      </w:r>
    </w:p>
    <w:p w:rsidR="00343DE9" w:rsidRPr="00D46CE5" w:rsidRDefault="00DE32A6" w:rsidP="00343DE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Camil</w:t>
      </w:r>
      <w:r w:rsidR="00D5790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7901">
        <w:rPr>
          <w:rFonts w:ascii="Arial" w:hAnsi="Arial" w:cs="Arial"/>
          <w:sz w:val="20"/>
          <w:szCs w:val="20"/>
        </w:rPr>
        <w:t>Sahib</w:t>
      </w:r>
      <w:proofErr w:type="spellEnd"/>
      <w:r w:rsidR="00D57901">
        <w:rPr>
          <w:rFonts w:ascii="Arial" w:hAnsi="Arial" w:cs="Arial"/>
          <w:sz w:val="20"/>
          <w:szCs w:val="20"/>
        </w:rPr>
        <w:t xml:space="preserve"> Guimarães </w:t>
      </w:r>
      <w:proofErr w:type="spellStart"/>
      <w:r w:rsidR="00D57901">
        <w:rPr>
          <w:rFonts w:ascii="Arial" w:hAnsi="Arial" w:cs="Arial"/>
          <w:sz w:val="20"/>
          <w:szCs w:val="20"/>
        </w:rPr>
        <w:t>Citino</w:t>
      </w:r>
      <w:proofErr w:type="spellEnd"/>
      <w:r w:rsidR="00343DE9" w:rsidRPr="00D46CE5">
        <w:rPr>
          <w:rFonts w:ascii="Arial" w:hAnsi="Arial" w:cs="Arial"/>
          <w:sz w:val="20"/>
          <w:szCs w:val="20"/>
        </w:rPr>
        <w:t>__________________________</w:t>
      </w:r>
      <w:r w:rsidR="00D57901">
        <w:rPr>
          <w:rFonts w:ascii="Arial" w:hAnsi="Arial" w:cs="Arial"/>
          <w:sz w:val="20"/>
          <w:szCs w:val="20"/>
        </w:rPr>
        <w:t>_______</w:t>
      </w:r>
      <w:r w:rsidR="00343DE9" w:rsidRPr="00D46CE5">
        <w:rPr>
          <w:rFonts w:ascii="Arial" w:hAnsi="Arial" w:cs="Arial"/>
          <w:sz w:val="20"/>
          <w:szCs w:val="20"/>
        </w:rPr>
        <w:tab/>
      </w:r>
    </w:p>
    <w:p w:rsidR="001B7FFE" w:rsidRPr="00D46CE5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D46CE5">
        <w:rPr>
          <w:rFonts w:ascii="Arial" w:hAnsi="Arial" w:cs="Arial"/>
          <w:sz w:val="20"/>
          <w:szCs w:val="20"/>
        </w:rPr>
        <w:t>Héder</w:t>
      </w:r>
      <w:proofErr w:type="spellEnd"/>
      <w:r w:rsidRPr="00D46CE5">
        <w:rPr>
          <w:rFonts w:ascii="Arial" w:hAnsi="Arial" w:cs="Arial"/>
          <w:sz w:val="20"/>
          <w:szCs w:val="20"/>
        </w:rPr>
        <w:t xml:space="preserve"> César Sanches</w:t>
      </w:r>
      <w:r w:rsidRPr="00D46CE5">
        <w:rPr>
          <w:rFonts w:ascii="Arial" w:hAnsi="Arial" w:cs="Arial"/>
          <w:sz w:val="20"/>
          <w:szCs w:val="20"/>
        </w:rPr>
        <w:tab/>
        <w:t>_____________________________________</w:t>
      </w:r>
      <w:r w:rsidR="00D57901">
        <w:rPr>
          <w:rFonts w:ascii="Arial" w:hAnsi="Arial" w:cs="Arial"/>
          <w:sz w:val="20"/>
          <w:szCs w:val="20"/>
        </w:rPr>
        <w:t>___</w:t>
      </w:r>
    </w:p>
    <w:p w:rsidR="001B7FFE" w:rsidRPr="00D46CE5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 xml:space="preserve">Leonardo Ferreira Resende </w:t>
      </w:r>
      <w:r w:rsidR="001B7FFE" w:rsidRPr="00D46CE5">
        <w:rPr>
          <w:rFonts w:ascii="Arial" w:hAnsi="Arial" w:cs="Arial"/>
          <w:sz w:val="20"/>
          <w:szCs w:val="20"/>
        </w:rPr>
        <w:t>_____________________________________</w:t>
      </w:r>
    </w:p>
    <w:p w:rsidR="001B7FFE" w:rsidRPr="00D46CE5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>Thatiane Poiato Castelani Coel</w:t>
      </w:r>
      <w:r w:rsidR="00D57901">
        <w:rPr>
          <w:rFonts w:ascii="Arial" w:hAnsi="Arial" w:cs="Arial"/>
          <w:sz w:val="20"/>
          <w:szCs w:val="20"/>
        </w:rPr>
        <w:t xml:space="preserve">ho </w:t>
      </w:r>
      <w:r w:rsidRPr="00D46CE5">
        <w:rPr>
          <w:rFonts w:ascii="Arial" w:hAnsi="Arial" w:cs="Arial"/>
          <w:sz w:val="20"/>
          <w:szCs w:val="20"/>
        </w:rPr>
        <w:t>___________________________</w:t>
      </w:r>
      <w:r w:rsidR="00D57901">
        <w:rPr>
          <w:rFonts w:ascii="Arial" w:hAnsi="Arial" w:cs="Arial"/>
          <w:sz w:val="20"/>
          <w:szCs w:val="20"/>
        </w:rPr>
        <w:t>______</w:t>
      </w:r>
    </w:p>
    <w:p w:rsidR="002C2B37" w:rsidRPr="00D46CE5" w:rsidRDefault="001B7FFE" w:rsidP="00D7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 xml:space="preserve">Cristiane Ferrari (Presidente da Comissão) </w:t>
      </w:r>
      <w:r w:rsidR="00D57901">
        <w:rPr>
          <w:rFonts w:ascii="Arial" w:hAnsi="Arial" w:cs="Arial"/>
          <w:sz w:val="20"/>
          <w:szCs w:val="20"/>
        </w:rPr>
        <w:t>____</w:t>
      </w:r>
      <w:r w:rsidRPr="00D46CE5">
        <w:rPr>
          <w:rFonts w:ascii="Arial" w:hAnsi="Arial" w:cs="Arial"/>
          <w:sz w:val="20"/>
          <w:szCs w:val="20"/>
        </w:rPr>
        <w:t>______________________</w:t>
      </w:r>
    </w:p>
    <w:sectPr w:rsidR="002C2B37" w:rsidRPr="00D46CE5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3A" w:rsidRDefault="0018503A" w:rsidP="0037528E">
      <w:pPr>
        <w:spacing w:after="0" w:line="240" w:lineRule="auto"/>
      </w:pPr>
      <w:r>
        <w:separator/>
      </w:r>
    </w:p>
  </w:endnote>
  <w:endnote w:type="continuationSeparator" w:id="0">
    <w:p w:rsidR="0018503A" w:rsidRDefault="0018503A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3A" w:rsidRDefault="0018503A" w:rsidP="0037528E">
      <w:pPr>
        <w:spacing w:after="0" w:line="240" w:lineRule="auto"/>
      </w:pPr>
      <w:r>
        <w:separator/>
      </w:r>
    </w:p>
  </w:footnote>
  <w:footnote w:type="continuationSeparator" w:id="0">
    <w:p w:rsidR="0018503A" w:rsidRDefault="0018503A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77A15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D7A8B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503A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2E16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2C22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1746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92A0C"/>
    <w:rsid w:val="004A105F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041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77436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3418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5C29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B682B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B64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A7EAF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074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40F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C4D92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0F49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4683"/>
    <w:rsid w:val="00D3645D"/>
    <w:rsid w:val="00D36568"/>
    <w:rsid w:val="00D400EB"/>
    <w:rsid w:val="00D43C25"/>
    <w:rsid w:val="00D45F80"/>
    <w:rsid w:val="00D46CE5"/>
    <w:rsid w:val="00D50F2A"/>
    <w:rsid w:val="00D519DA"/>
    <w:rsid w:val="00D53331"/>
    <w:rsid w:val="00D54AE8"/>
    <w:rsid w:val="00D55B8F"/>
    <w:rsid w:val="00D56569"/>
    <w:rsid w:val="00D57901"/>
    <w:rsid w:val="00D6024C"/>
    <w:rsid w:val="00D60964"/>
    <w:rsid w:val="00D647BB"/>
    <w:rsid w:val="00D67BA1"/>
    <w:rsid w:val="00D72E69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2A6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4664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3CE8"/>
    <w:rsid w:val="00F53DFD"/>
    <w:rsid w:val="00F5553C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7141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B8CE2-07F5-4B56-809A-B8AF7029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1127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Debora Bordin de Araujo</cp:lastModifiedBy>
  <cp:revision>2</cp:revision>
  <cp:lastPrinted>2022-04-26T14:22:00Z</cp:lastPrinted>
  <dcterms:created xsi:type="dcterms:W3CDTF">2022-09-19T18:16:00Z</dcterms:created>
  <dcterms:modified xsi:type="dcterms:W3CDTF">2022-09-19T18:16:00Z</dcterms:modified>
</cp:coreProperties>
</file>