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D46CE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D46CE5">
        <w:rPr>
          <w:rFonts w:ascii="Arial" w:hAnsi="Arial" w:cs="Arial"/>
          <w:b/>
          <w:sz w:val="20"/>
          <w:szCs w:val="20"/>
        </w:rPr>
        <w:t>0</w:t>
      </w:r>
      <w:r w:rsidR="00492A0C" w:rsidRPr="00D46CE5">
        <w:rPr>
          <w:rFonts w:ascii="Arial" w:hAnsi="Arial" w:cs="Arial"/>
          <w:b/>
          <w:sz w:val="20"/>
          <w:szCs w:val="20"/>
        </w:rPr>
        <w:t>3</w:t>
      </w:r>
      <w:r w:rsidRPr="00D46CE5">
        <w:rPr>
          <w:rFonts w:ascii="Arial" w:hAnsi="Arial" w:cs="Arial"/>
          <w:b/>
          <w:sz w:val="20"/>
          <w:szCs w:val="20"/>
        </w:rPr>
        <w:t>/202</w:t>
      </w:r>
      <w:r w:rsidR="00346511" w:rsidRPr="00D46CE5">
        <w:rPr>
          <w:rFonts w:ascii="Arial" w:hAnsi="Arial" w:cs="Arial"/>
          <w:b/>
          <w:sz w:val="20"/>
          <w:szCs w:val="20"/>
        </w:rPr>
        <w:t>2</w:t>
      </w:r>
      <w:r w:rsidRPr="00D46CE5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D46CE5">
        <w:rPr>
          <w:rFonts w:ascii="Arial" w:hAnsi="Arial" w:cs="Arial"/>
          <w:b/>
          <w:sz w:val="20"/>
          <w:szCs w:val="20"/>
        </w:rPr>
        <w:t>Municípios</w:t>
      </w:r>
    </w:p>
    <w:p w:rsidR="000D7A8B" w:rsidRPr="00D46CE5" w:rsidRDefault="000D7A8B" w:rsidP="000D7A8B">
      <w:pPr>
        <w:spacing w:after="0" w:line="360" w:lineRule="auto"/>
        <w:ind w:left="-709" w:right="-852" w:firstLine="709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NOME DA OSC: </w:t>
      </w:r>
      <w:r w:rsidRPr="00D46CE5">
        <w:rPr>
          <w:rFonts w:ascii="Arial" w:hAnsi="Arial" w:cs="Arial"/>
          <w:bCs/>
          <w:sz w:val="20"/>
          <w:szCs w:val="20"/>
        </w:rPr>
        <w:t>SOCIEDADE BRASILEIRA DE ARBORIZAÇÃO URBANA – SBAU</w:t>
      </w:r>
    </w:p>
    <w:p w:rsidR="000D7A8B" w:rsidRPr="00D46CE5" w:rsidRDefault="000D7A8B" w:rsidP="00D46CE5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NOME DO PROJETO: </w:t>
      </w:r>
      <w:r w:rsidRPr="00D46CE5">
        <w:rPr>
          <w:rFonts w:ascii="Arial" w:hAnsi="Arial" w:cs="Arial"/>
          <w:sz w:val="20"/>
          <w:szCs w:val="20"/>
        </w:rPr>
        <w:t xml:space="preserve">XXIV CONGRESSO BRASILEIRO DE ARBORIZAÇÃO URBANA, III </w:t>
      </w:r>
      <w:bookmarkStart w:id="0" w:name="_GoBack"/>
      <w:bookmarkEnd w:id="0"/>
      <w:r w:rsidRPr="00D46CE5">
        <w:rPr>
          <w:rFonts w:ascii="Arial" w:hAnsi="Arial" w:cs="Arial"/>
          <w:sz w:val="20"/>
          <w:szCs w:val="20"/>
        </w:rPr>
        <w:t>CONGRESSO IBEROAMERICANO DE ARBORIZAÇÃO URBANA, XI CAMPEONATO BRASILEIRO DE ESCALADA EM ÁRVORES</w:t>
      </w:r>
    </w:p>
    <w:p w:rsidR="00346511" w:rsidRPr="00D46CE5" w:rsidRDefault="00346511" w:rsidP="001B7FFE">
      <w:pPr>
        <w:jc w:val="both"/>
        <w:rPr>
          <w:rFonts w:ascii="Arial" w:hAnsi="Arial" w:cs="Arial"/>
          <w:b/>
          <w:sz w:val="20"/>
          <w:szCs w:val="20"/>
        </w:rPr>
      </w:pPr>
    </w:p>
    <w:p w:rsidR="001B7FFE" w:rsidRPr="00D46CE5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D46CE5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D46CE5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D46CE5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D46CE5" w:rsidTr="00F336B2">
        <w:trPr>
          <w:jc w:val="center"/>
        </w:trPr>
        <w:tc>
          <w:tcPr>
            <w:tcW w:w="3920" w:type="dxa"/>
            <w:vAlign w:val="center"/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D46CE5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46CE5" w:rsidRDefault="00B2240F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D46CE5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46CE5" w:rsidRDefault="00B2240F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46CE5" w:rsidRDefault="00B2240F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46CE5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D46CE5" w:rsidTr="00F336B2">
        <w:trPr>
          <w:jc w:val="center"/>
        </w:trPr>
        <w:tc>
          <w:tcPr>
            <w:tcW w:w="3920" w:type="dxa"/>
            <w:vAlign w:val="center"/>
          </w:tcPr>
          <w:p w:rsidR="00F476DB" w:rsidRPr="00D46CE5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D46CE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D46CE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46CE5" w:rsidRDefault="00B2240F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46CE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46CE5" w:rsidRDefault="00B2240F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46CE5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B2240F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C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D46CE5" w:rsidRDefault="00324C52" w:rsidP="00F336B2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D46CE5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D46CE5" w:rsidRDefault="00B2240F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D46CE5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B2240F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D46CE5" w:rsidRDefault="00B2240F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46CE5" w:rsidRDefault="00B2240F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D46CE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D46CE5" w:rsidRDefault="00B2240F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D46CE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D46CE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3920" w:type="dxa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D46CE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D46CE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D46CE5" w:rsidRDefault="00B2240F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D46CE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92A0C" w:rsidRPr="00D46CE5" w:rsidTr="00492A0C">
        <w:trPr>
          <w:jc w:val="center"/>
        </w:trPr>
        <w:tc>
          <w:tcPr>
            <w:tcW w:w="3920" w:type="dxa"/>
            <w:vAlign w:val="center"/>
          </w:tcPr>
          <w:p w:rsidR="00492A0C" w:rsidRPr="00D46CE5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D46CE5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D46CE5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D46CE5" w:rsidRDefault="00B2240F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D46CE5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jc w:val="center"/>
        </w:trPr>
        <w:tc>
          <w:tcPr>
            <w:tcW w:w="4610" w:type="dxa"/>
            <w:gridSpan w:val="2"/>
          </w:tcPr>
          <w:p w:rsidR="00F336B2" w:rsidRPr="00D46CE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D46CE5" w:rsidRDefault="00B2240F" w:rsidP="00AE074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396" w:type="dxa"/>
            <w:vAlign w:val="center"/>
          </w:tcPr>
          <w:p w:rsidR="00F336B2" w:rsidRPr="00D46CE5" w:rsidRDefault="00B2240F" w:rsidP="00AE074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1234" w:type="dxa"/>
            <w:vAlign w:val="center"/>
          </w:tcPr>
          <w:p w:rsidR="00F336B2" w:rsidRPr="00D46CE5" w:rsidRDefault="00F336B2" w:rsidP="00AE074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D46CE5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D46CE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D46CE5" w:rsidRDefault="00B2240F" w:rsidP="00AE074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</w:tr>
    </w:tbl>
    <w:p w:rsidR="001B7FFE" w:rsidRPr="00D46CE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D46CE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Campo Grande,</w:t>
      </w:r>
      <w:r w:rsidR="00655BAF" w:rsidRPr="00D46CE5">
        <w:rPr>
          <w:rFonts w:ascii="Arial" w:hAnsi="Arial" w:cs="Arial"/>
          <w:sz w:val="20"/>
          <w:szCs w:val="20"/>
        </w:rPr>
        <w:t xml:space="preserve"> </w:t>
      </w:r>
      <w:r w:rsidR="00346511" w:rsidRPr="00D46CE5">
        <w:rPr>
          <w:rFonts w:ascii="Arial" w:hAnsi="Arial" w:cs="Arial"/>
          <w:sz w:val="20"/>
          <w:szCs w:val="20"/>
        </w:rPr>
        <w:t>03</w:t>
      </w:r>
      <w:r w:rsidRPr="00D46CE5">
        <w:rPr>
          <w:rFonts w:ascii="Arial" w:hAnsi="Arial" w:cs="Arial"/>
          <w:sz w:val="20"/>
          <w:szCs w:val="20"/>
        </w:rPr>
        <w:t xml:space="preserve"> de</w:t>
      </w:r>
      <w:r w:rsidR="000323BA" w:rsidRPr="00D46CE5">
        <w:rPr>
          <w:rFonts w:ascii="Arial" w:hAnsi="Arial" w:cs="Arial"/>
          <w:sz w:val="20"/>
          <w:szCs w:val="20"/>
        </w:rPr>
        <w:t xml:space="preserve"> </w:t>
      </w:r>
      <w:r w:rsidR="00346511" w:rsidRPr="00D46CE5">
        <w:rPr>
          <w:rFonts w:ascii="Arial" w:hAnsi="Arial" w:cs="Arial"/>
          <w:sz w:val="20"/>
          <w:szCs w:val="20"/>
        </w:rPr>
        <w:t>maio</w:t>
      </w:r>
      <w:r w:rsidRPr="00D46CE5">
        <w:rPr>
          <w:rFonts w:ascii="Arial" w:hAnsi="Arial" w:cs="Arial"/>
          <w:sz w:val="20"/>
          <w:szCs w:val="20"/>
        </w:rPr>
        <w:t xml:space="preserve"> de 202</w:t>
      </w:r>
      <w:r w:rsidR="00346511" w:rsidRPr="00D46CE5">
        <w:rPr>
          <w:rFonts w:ascii="Arial" w:hAnsi="Arial" w:cs="Arial"/>
          <w:sz w:val="20"/>
          <w:szCs w:val="20"/>
        </w:rPr>
        <w:t>2</w:t>
      </w:r>
      <w:r w:rsidRPr="00D46CE5">
        <w:rPr>
          <w:rFonts w:ascii="Arial" w:hAnsi="Arial" w:cs="Arial"/>
          <w:sz w:val="20"/>
          <w:szCs w:val="20"/>
        </w:rPr>
        <w:t>.</w:t>
      </w:r>
    </w:p>
    <w:p w:rsidR="001B7FFE" w:rsidRPr="00D46CE5" w:rsidRDefault="001B7FFE" w:rsidP="001B7FFE">
      <w:pPr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lastRenderedPageBreak/>
        <w:t>Assinatura dos integrantes da Comissão de Seleção:</w:t>
      </w:r>
    </w:p>
    <w:p w:rsidR="00343DE9" w:rsidRPr="00D46CE5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Greice Aparecida Domingos Feliciano</w:t>
      </w:r>
      <w:r w:rsidRPr="00D46CE5">
        <w:rPr>
          <w:rFonts w:ascii="Arial" w:hAnsi="Arial" w:cs="Arial"/>
          <w:sz w:val="20"/>
          <w:szCs w:val="20"/>
        </w:rPr>
        <w:tab/>
        <w:t>__________________________</w:t>
      </w:r>
      <w:r w:rsidRPr="00D46CE5">
        <w:rPr>
          <w:rFonts w:ascii="Arial" w:hAnsi="Arial" w:cs="Arial"/>
          <w:sz w:val="20"/>
          <w:szCs w:val="20"/>
        </w:rPr>
        <w:tab/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D46CE5">
        <w:rPr>
          <w:rFonts w:ascii="Arial" w:hAnsi="Arial" w:cs="Arial"/>
          <w:sz w:val="20"/>
          <w:szCs w:val="20"/>
        </w:rPr>
        <w:t>Héder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César Sanches</w:t>
      </w:r>
      <w:r w:rsidRPr="00D46CE5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D46CE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D46CE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D46CE5">
        <w:rPr>
          <w:rFonts w:ascii="Arial" w:hAnsi="Arial" w:cs="Arial"/>
          <w:sz w:val="20"/>
          <w:szCs w:val="20"/>
        </w:rPr>
        <w:t>Poiato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CE5">
        <w:rPr>
          <w:rFonts w:ascii="Arial" w:hAnsi="Arial" w:cs="Arial"/>
          <w:sz w:val="20"/>
          <w:szCs w:val="20"/>
        </w:rPr>
        <w:t>Castelani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Coelho</w:t>
      </w:r>
      <w:r w:rsidRPr="00D46CE5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D46CE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D46CE5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D46CE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074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46CE5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802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B1752-A090-43E4-8548-7C71834B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1989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2022-04-26T14:22:00Z</cp:lastPrinted>
  <dcterms:created xsi:type="dcterms:W3CDTF">2022-05-05T11:58:00Z</dcterms:created>
  <dcterms:modified xsi:type="dcterms:W3CDTF">2022-05-05T13:45:00Z</dcterms:modified>
</cp:coreProperties>
</file>