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223A8A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223A8A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223A8A">
        <w:rPr>
          <w:rFonts w:ascii="Arial" w:hAnsi="Arial" w:cs="Arial"/>
          <w:b/>
          <w:sz w:val="20"/>
          <w:szCs w:val="20"/>
        </w:rPr>
        <w:t>0</w:t>
      </w:r>
      <w:r w:rsidR="00492A0C" w:rsidRPr="00223A8A">
        <w:rPr>
          <w:rFonts w:ascii="Arial" w:hAnsi="Arial" w:cs="Arial"/>
          <w:b/>
          <w:sz w:val="20"/>
          <w:szCs w:val="20"/>
        </w:rPr>
        <w:t>3</w:t>
      </w:r>
      <w:r w:rsidRPr="00223A8A">
        <w:rPr>
          <w:rFonts w:ascii="Arial" w:hAnsi="Arial" w:cs="Arial"/>
          <w:b/>
          <w:sz w:val="20"/>
          <w:szCs w:val="20"/>
        </w:rPr>
        <w:t>/202</w:t>
      </w:r>
      <w:r w:rsidR="00346511" w:rsidRPr="00223A8A">
        <w:rPr>
          <w:rFonts w:ascii="Arial" w:hAnsi="Arial" w:cs="Arial"/>
          <w:b/>
          <w:sz w:val="20"/>
          <w:szCs w:val="20"/>
        </w:rPr>
        <w:t>2</w:t>
      </w:r>
      <w:r w:rsidRPr="00223A8A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223A8A">
        <w:rPr>
          <w:rFonts w:ascii="Arial" w:hAnsi="Arial" w:cs="Arial"/>
          <w:b/>
          <w:sz w:val="20"/>
          <w:szCs w:val="20"/>
        </w:rPr>
        <w:t>Municípios</w:t>
      </w:r>
    </w:p>
    <w:p w:rsidR="00BA2E47" w:rsidRPr="00223A8A" w:rsidRDefault="00252C17" w:rsidP="00BA2E47">
      <w:pPr>
        <w:jc w:val="both"/>
        <w:rPr>
          <w:rFonts w:ascii="Arial" w:hAnsi="Arial" w:cs="Arial"/>
          <w:b/>
          <w:sz w:val="20"/>
          <w:szCs w:val="20"/>
        </w:rPr>
      </w:pPr>
      <w:r w:rsidRPr="00223A8A">
        <w:rPr>
          <w:rFonts w:ascii="Arial" w:hAnsi="Arial" w:cs="Arial"/>
          <w:b/>
          <w:sz w:val="20"/>
          <w:szCs w:val="20"/>
        </w:rPr>
        <w:t>Nome d</w:t>
      </w:r>
      <w:r w:rsidR="00492A0C" w:rsidRPr="00223A8A">
        <w:rPr>
          <w:rFonts w:ascii="Arial" w:hAnsi="Arial" w:cs="Arial"/>
          <w:b/>
          <w:sz w:val="20"/>
          <w:szCs w:val="20"/>
        </w:rPr>
        <w:t>a OSC</w:t>
      </w:r>
      <w:r w:rsidR="001B7FFE" w:rsidRPr="00223A8A">
        <w:rPr>
          <w:rFonts w:ascii="Arial" w:hAnsi="Arial" w:cs="Arial"/>
          <w:b/>
          <w:sz w:val="20"/>
          <w:szCs w:val="20"/>
        </w:rPr>
        <w:t xml:space="preserve">: </w:t>
      </w:r>
      <w:r w:rsidR="00BA2E47" w:rsidRPr="00223A8A">
        <w:rPr>
          <w:rFonts w:ascii="Arial" w:hAnsi="Arial" w:cs="Arial"/>
          <w:b/>
          <w:sz w:val="20"/>
          <w:szCs w:val="20"/>
        </w:rPr>
        <w:t xml:space="preserve">ASSOCIAÇÃO CONVENTION &amp; VISITORS BUREAU DE CAMPO </w:t>
      </w:r>
      <w:bookmarkStart w:id="0" w:name="_GoBack"/>
      <w:bookmarkEnd w:id="0"/>
      <w:r w:rsidR="00BA2E47" w:rsidRPr="00223A8A">
        <w:rPr>
          <w:rFonts w:ascii="Arial" w:hAnsi="Arial" w:cs="Arial"/>
          <w:b/>
          <w:sz w:val="20"/>
          <w:szCs w:val="20"/>
        </w:rPr>
        <w:t>GRANDE/MS</w:t>
      </w:r>
    </w:p>
    <w:p w:rsidR="00BA2E47" w:rsidRPr="00223A8A" w:rsidRDefault="00BA2E47" w:rsidP="00BA2E47">
      <w:pPr>
        <w:jc w:val="both"/>
        <w:rPr>
          <w:rFonts w:ascii="Arial" w:hAnsi="Arial" w:cs="Arial"/>
          <w:b/>
          <w:sz w:val="20"/>
          <w:szCs w:val="20"/>
        </w:rPr>
      </w:pPr>
      <w:r w:rsidRPr="00223A8A">
        <w:rPr>
          <w:rFonts w:ascii="Arial" w:hAnsi="Arial" w:cs="Arial"/>
          <w:b/>
          <w:sz w:val="20"/>
          <w:szCs w:val="20"/>
        </w:rPr>
        <w:t>Nome do Projeto: TOUR DAS MATAS MTB</w:t>
      </w:r>
    </w:p>
    <w:p w:rsidR="001B7FFE" w:rsidRPr="00223A8A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223A8A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223A8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223A8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223A8A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223A8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223A8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223A8A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223A8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223A8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223A8A" w:rsidTr="00F336B2">
        <w:trPr>
          <w:jc w:val="center"/>
        </w:trPr>
        <w:tc>
          <w:tcPr>
            <w:tcW w:w="3920" w:type="dxa"/>
            <w:vAlign w:val="center"/>
          </w:tcPr>
          <w:p w:rsidR="001B7FFE" w:rsidRPr="00223A8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223A8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223A8A" w:rsidRDefault="001B7FFE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23A8A" w:rsidRDefault="00BA2E47" w:rsidP="00BA2E47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223A8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223A8A" w:rsidRDefault="00F336B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23A8A" w:rsidRDefault="00BA2E47" w:rsidP="00BA2E47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223A8A" w:rsidRDefault="00F336B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23A8A" w:rsidRDefault="00F476DB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223A8A" w:rsidTr="00F336B2">
        <w:trPr>
          <w:jc w:val="center"/>
        </w:trPr>
        <w:tc>
          <w:tcPr>
            <w:tcW w:w="3920" w:type="dxa"/>
            <w:vAlign w:val="center"/>
          </w:tcPr>
          <w:p w:rsidR="00F476DB" w:rsidRPr="00223A8A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223A8A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223A8A" w:rsidRDefault="00F476DB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23A8A" w:rsidRDefault="00F476DB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223A8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223A8A" w:rsidRDefault="00F336B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23A8A" w:rsidRDefault="00F476DB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BA2E47" w:rsidP="00BA2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223A8A" w:rsidRDefault="00324C5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223A8A" w:rsidRDefault="00F336B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23A8A" w:rsidRDefault="00F336B2" w:rsidP="00BA2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23A8A" w:rsidRDefault="00F476DB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23A8A" w:rsidRDefault="00F336B2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223A8A" w:rsidRDefault="00F80E58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223A8A" w:rsidRDefault="00F80E58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223A8A" w:rsidRDefault="00F80E58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3920" w:type="dxa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23A8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223A8A" w:rsidRDefault="00F80E58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223A8A" w:rsidRDefault="00F80E58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223A8A" w:rsidTr="00492A0C">
        <w:trPr>
          <w:jc w:val="center"/>
        </w:trPr>
        <w:tc>
          <w:tcPr>
            <w:tcW w:w="3920" w:type="dxa"/>
            <w:vAlign w:val="center"/>
          </w:tcPr>
          <w:p w:rsidR="00492A0C" w:rsidRPr="00223A8A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223A8A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223A8A" w:rsidRDefault="00492A0C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223A8A" w:rsidRDefault="00BA2E47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223A8A" w:rsidRDefault="00492A0C" w:rsidP="00BA2E47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jc w:val="center"/>
        </w:trPr>
        <w:tc>
          <w:tcPr>
            <w:tcW w:w="4610" w:type="dxa"/>
            <w:gridSpan w:val="2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396" w:type="dxa"/>
            <w:vAlign w:val="center"/>
          </w:tcPr>
          <w:p w:rsidR="00F336B2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223A8A" w:rsidRDefault="00F336B2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23A8A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223A8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223A8A" w:rsidRDefault="00BA2E47" w:rsidP="00BA2E4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3A8A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</w:tr>
    </w:tbl>
    <w:p w:rsidR="001B7FFE" w:rsidRPr="00223A8A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223A8A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>Campo Grande,</w:t>
      </w:r>
      <w:r w:rsidR="00655BAF" w:rsidRPr="00223A8A">
        <w:rPr>
          <w:rFonts w:ascii="Arial" w:hAnsi="Arial" w:cs="Arial"/>
          <w:sz w:val="20"/>
          <w:szCs w:val="20"/>
        </w:rPr>
        <w:t xml:space="preserve"> </w:t>
      </w:r>
      <w:r w:rsidR="00346511" w:rsidRPr="00223A8A">
        <w:rPr>
          <w:rFonts w:ascii="Arial" w:hAnsi="Arial" w:cs="Arial"/>
          <w:sz w:val="20"/>
          <w:szCs w:val="20"/>
        </w:rPr>
        <w:t>03</w:t>
      </w:r>
      <w:r w:rsidRPr="00223A8A">
        <w:rPr>
          <w:rFonts w:ascii="Arial" w:hAnsi="Arial" w:cs="Arial"/>
          <w:sz w:val="20"/>
          <w:szCs w:val="20"/>
        </w:rPr>
        <w:t xml:space="preserve"> de</w:t>
      </w:r>
      <w:r w:rsidR="000323BA" w:rsidRPr="00223A8A">
        <w:rPr>
          <w:rFonts w:ascii="Arial" w:hAnsi="Arial" w:cs="Arial"/>
          <w:sz w:val="20"/>
          <w:szCs w:val="20"/>
        </w:rPr>
        <w:t xml:space="preserve"> </w:t>
      </w:r>
      <w:r w:rsidR="00346511" w:rsidRPr="00223A8A">
        <w:rPr>
          <w:rFonts w:ascii="Arial" w:hAnsi="Arial" w:cs="Arial"/>
          <w:sz w:val="20"/>
          <w:szCs w:val="20"/>
        </w:rPr>
        <w:t>maio</w:t>
      </w:r>
      <w:r w:rsidRPr="00223A8A">
        <w:rPr>
          <w:rFonts w:ascii="Arial" w:hAnsi="Arial" w:cs="Arial"/>
          <w:sz w:val="20"/>
          <w:szCs w:val="20"/>
        </w:rPr>
        <w:t xml:space="preserve"> de 202</w:t>
      </w:r>
      <w:r w:rsidR="00346511" w:rsidRPr="00223A8A">
        <w:rPr>
          <w:rFonts w:ascii="Arial" w:hAnsi="Arial" w:cs="Arial"/>
          <w:sz w:val="20"/>
          <w:szCs w:val="20"/>
        </w:rPr>
        <w:t>2</w:t>
      </w:r>
      <w:r w:rsidRPr="00223A8A">
        <w:rPr>
          <w:rFonts w:ascii="Arial" w:hAnsi="Arial" w:cs="Arial"/>
          <w:sz w:val="20"/>
          <w:szCs w:val="20"/>
        </w:rPr>
        <w:t>.</w:t>
      </w:r>
    </w:p>
    <w:p w:rsidR="001B7FFE" w:rsidRPr="00223A8A" w:rsidRDefault="001B7FFE" w:rsidP="001B7FFE">
      <w:pPr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223A8A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lastRenderedPageBreak/>
        <w:t>Greice Aparecida Domingos Feliciano</w:t>
      </w:r>
      <w:r w:rsidRPr="00223A8A">
        <w:rPr>
          <w:rFonts w:ascii="Arial" w:hAnsi="Arial" w:cs="Arial"/>
          <w:sz w:val="20"/>
          <w:szCs w:val="20"/>
        </w:rPr>
        <w:tab/>
        <w:t>__________________________</w:t>
      </w:r>
      <w:r w:rsidRPr="00223A8A">
        <w:rPr>
          <w:rFonts w:ascii="Arial" w:hAnsi="Arial" w:cs="Arial"/>
          <w:sz w:val="20"/>
          <w:szCs w:val="20"/>
        </w:rPr>
        <w:tab/>
      </w:r>
    </w:p>
    <w:p w:rsidR="001B7FFE" w:rsidRPr="00223A8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223A8A">
        <w:rPr>
          <w:rFonts w:ascii="Arial" w:hAnsi="Arial" w:cs="Arial"/>
          <w:sz w:val="20"/>
          <w:szCs w:val="20"/>
        </w:rPr>
        <w:t>Héder</w:t>
      </w:r>
      <w:proofErr w:type="spellEnd"/>
      <w:r w:rsidRPr="00223A8A">
        <w:rPr>
          <w:rFonts w:ascii="Arial" w:hAnsi="Arial" w:cs="Arial"/>
          <w:sz w:val="20"/>
          <w:szCs w:val="20"/>
        </w:rPr>
        <w:t xml:space="preserve"> César Sanches</w:t>
      </w:r>
      <w:r w:rsidRPr="00223A8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223A8A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223A8A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223A8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223A8A">
        <w:rPr>
          <w:rFonts w:ascii="Arial" w:hAnsi="Arial" w:cs="Arial"/>
          <w:sz w:val="20"/>
          <w:szCs w:val="20"/>
        </w:rPr>
        <w:t>Poiato</w:t>
      </w:r>
      <w:proofErr w:type="spellEnd"/>
      <w:r w:rsidRPr="0022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A8A">
        <w:rPr>
          <w:rFonts w:ascii="Arial" w:hAnsi="Arial" w:cs="Arial"/>
          <w:sz w:val="20"/>
          <w:szCs w:val="20"/>
        </w:rPr>
        <w:t>Castelani</w:t>
      </w:r>
      <w:proofErr w:type="spellEnd"/>
      <w:r w:rsidRPr="00223A8A">
        <w:rPr>
          <w:rFonts w:ascii="Arial" w:hAnsi="Arial" w:cs="Arial"/>
          <w:sz w:val="20"/>
          <w:szCs w:val="20"/>
        </w:rPr>
        <w:t xml:space="preserve"> Coelho</w:t>
      </w:r>
      <w:r w:rsidRPr="00223A8A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223A8A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23A8A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223A8A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223A8A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A8A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2E47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8780C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F017B-E408-43DE-BF99-620348B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E50A-768D-4991-B9D9-BCA274E4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2022-05-04T20:05:00Z</dcterms:created>
  <dcterms:modified xsi:type="dcterms:W3CDTF">2022-05-05T13:44:00Z</dcterms:modified>
</cp:coreProperties>
</file>