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2700FE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057BFA">
        <w:rPr>
          <w:rFonts w:ascii="Arial" w:hAnsi="Arial" w:cs="Arial"/>
          <w:b/>
          <w:sz w:val="24"/>
          <w:szCs w:val="24"/>
        </w:rPr>
        <w:t>X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FE46A2">
        <w:rPr>
          <w:rFonts w:ascii="Arial" w:hAnsi="Arial" w:cs="Arial"/>
          <w:sz w:val="24"/>
          <w:szCs w:val="24"/>
        </w:rPr>
        <w:t>2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2700FE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009E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41FF6-423C-4433-8D57-A3ED0C4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2022-05-04T15:16:00Z</dcterms:created>
  <dcterms:modified xsi:type="dcterms:W3CDTF">2022-05-04T15:16:00Z</dcterms:modified>
</cp:coreProperties>
</file>