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  <w:r w:rsidR="00610519">
        <w:rPr>
          <w:rFonts w:ascii="Arial" w:hAnsi="Arial" w:cs="Arial"/>
          <w:b/>
          <w:sz w:val="24"/>
          <w:szCs w:val="24"/>
        </w:rPr>
        <w:t>I</w:t>
      </w:r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(município)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</w:t>
      </w:r>
      <w:r w:rsidR="00FE46A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20C9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36F3-100B-474C-94F7-4A6840EB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2022-03-24T20:15:00Z</dcterms:created>
  <dcterms:modified xsi:type="dcterms:W3CDTF">2022-03-24T20:15:00Z</dcterms:modified>
</cp:coreProperties>
</file>