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392F4A">
        <w:rPr>
          <w:rFonts w:ascii="Arial" w:hAnsi="Arial" w:cs="Arial"/>
          <w:b/>
          <w:sz w:val="24"/>
          <w:szCs w:val="24"/>
        </w:rPr>
        <w:t>II</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E720F0">
        <w:rPr>
          <w:rFonts w:ascii="Arial" w:hAnsi="Arial" w:cs="Arial"/>
          <w:sz w:val="24"/>
          <w:szCs w:val="24"/>
        </w:rPr>
        <w:t>[Cidade / Sede da Organização da Sociedade</w:t>
      </w:r>
      <w:r w:rsidR="0062745A" w:rsidRPr="00E720F0">
        <w:rPr>
          <w:rFonts w:ascii="Arial" w:hAnsi="Arial" w:cs="Arial"/>
          <w:sz w:val="24"/>
          <w:szCs w:val="24"/>
        </w:rPr>
        <w:t xml:space="preserve"> Civil],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9E580B">
        <w:rPr>
          <w:rFonts w:ascii="Arial" w:hAnsi="Arial" w:cs="Arial"/>
          <w:sz w:val="24"/>
          <w:szCs w:val="24"/>
        </w:rPr>
        <w:t>22</w:t>
      </w:r>
      <w:bookmarkStart w:id="0" w:name="_GoBack"/>
      <w:bookmarkEnd w:id="0"/>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E720F0" w:rsidRDefault="00DF1954" w:rsidP="00D357F9">
      <w:pPr>
        <w:jc w:val="center"/>
        <w:rPr>
          <w:rFonts w:ascii="Arial" w:hAnsi="Arial" w:cs="Arial"/>
          <w:sz w:val="24"/>
          <w:szCs w:val="24"/>
        </w:rPr>
      </w:pPr>
      <w:r w:rsidRPr="00E720F0">
        <w:rPr>
          <w:rFonts w:ascii="Arial" w:hAnsi="Arial" w:cs="Arial"/>
          <w:sz w:val="24"/>
          <w:szCs w:val="24"/>
        </w:rPr>
        <w:t>[Assinatura]</w:t>
      </w:r>
    </w:p>
    <w:p w:rsidR="00E37CDF" w:rsidRPr="00E720F0" w:rsidRDefault="00DF1954" w:rsidP="00D357F9">
      <w:pPr>
        <w:jc w:val="center"/>
        <w:rPr>
          <w:rFonts w:ascii="Arial" w:hAnsi="Arial" w:cs="Arial"/>
          <w:sz w:val="24"/>
          <w:szCs w:val="24"/>
        </w:rPr>
      </w:pPr>
      <w:r w:rsidRPr="00E720F0">
        <w:rPr>
          <w:rFonts w:ascii="Arial" w:hAnsi="Arial" w:cs="Arial"/>
          <w:sz w:val="24"/>
          <w:szCs w:val="24"/>
        </w:rPr>
        <w:t>[Nome da autoridade máxima da Organização da Sociedade Civil]</w:t>
      </w:r>
    </w:p>
    <w:sectPr w:rsidR="00E37CDF" w:rsidRPr="00E720F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2F2AC2"/>
    <w:rsid w:val="00392F4A"/>
    <w:rsid w:val="004756F2"/>
    <w:rsid w:val="0049234B"/>
    <w:rsid w:val="004B748B"/>
    <w:rsid w:val="005349A2"/>
    <w:rsid w:val="0055669C"/>
    <w:rsid w:val="005603C6"/>
    <w:rsid w:val="005D19E9"/>
    <w:rsid w:val="0062641E"/>
    <w:rsid w:val="0062745A"/>
    <w:rsid w:val="006775C7"/>
    <w:rsid w:val="006E443C"/>
    <w:rsid w:val="00705624"/>
    <w:rsid w:val="00801BA1"/>
    <w:rsid w:val="008B1FB7"/>
    <w:rsid w:val="009619AA"/>
    <w:rsid w:val="0097735D"/>
    <w:rsid w:val="009E580B"/>
    <w:rsid w:val="00AC3A36"/>
    <w:rsid w:val="00BC5897"/>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7964"/>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E31BA-C5DB-4B35-943C-38E27E81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2022-01-19T14:40:00Z</dcterms:created>
  <dcterms:modified xsi:type="dcterms:W3CDTF">2022-01-19T14:40:00Z</dcterms:modified>
</cp:coreProperties>
</file>