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A87E22">
        <w:rPr>
          <w:rFonts w:ascii="Arial" w:hAnsi="Arial" w:cs="Arial"/>
          <w:b/>
          <w:sz w:val="24"/>
          <w:szCs w:val="24"/>
        </w:rPr>
        <w:t>I</w:t>
      </w:r>
      <w:r w:rsidR="00057BFA">
        <w:rPr>
          <w:rFonts w:ascii="Arial" w:hAnsi="Arial" w:cs="Arial"/>
          <w:b/>
          <w:sz w:val="24"/>
          <w:szCs w:val="24"/>
        </w:rPr>
        <w:t>X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art.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A87E22">
        <w:rPr>
          <w:rFonts w:ascii="Arial" w:hAnsi="Arial" w:cs="Arial"/>
          <w:sz w:val="24"/>
          <w:szCs w:val="24"/>
        </w:rPr>
        <w:t>2</w:t>
      </w:r>
      <w:r w:rsidR="00840BF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 xml:space="preserve">Representante Legal da 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OSC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350CA7"/>
    <w:rsid w:val="003A2690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40BFE"/>
    <w:rsid w:val="00854A58"/>
    <w:rsid w:val="008B1FB7"/>
    <w:rsid w:val="009619AA"/>
    <w:rsid w:val="0097735D"/>
    <w:rsid w:val="009804C3"/>
    <w:rsid w:val="00A87E22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C952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E783-5351-40CB-BFD2-702CF81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2022-01-19T14:34:00Z</dcterms:created>
  <dcterms:modified xsi:type="dcterms:W3CDTF">2022-01-19T14:34:00Z</dcterms:modified>
</cp:coreProperties>
</file>