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o edital </w:t>
      </w:r>
      <w:r w:rsidR="00096C55">
        <w:rPr>
          <w:rFonts w:ascii="Arial" w:hAnsi="Arial" w:cs="Arial"/>
          <w:b/>
          <w:sz w:val="24"/>
          <w:szCs w:val="24"/>
        </w:rPr>
        <w:t>11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</w:t>
      </w:r>
      <w:proofErr w:type="spellStart"/>
      <w:r w:rsidR="008E78FA">
        <w:rPr>
          <w:rFonts w:ascii="Arial" w:hAnsi="Arial" w:cs="Arial"/>
          <w:b/>
          <w:sz w:val="24"/>
          <w:szCs w:val="24"/>
        </w:rPr>
        <w:t>OSC’s</w:t>
      </w:r>
      <w:proofErr w:type="spellEnd"/>
    </w:p>
    <w:p w:rsidR="00163D4A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da </w:t>
      </w:r>
      <w:r w:rsidR="008E78FA">
        <w:rPr>
          <w:rFonts w:ascii="Arial" w:hAnsi="Arial" w:cs="Arial"/>
          <w:b/>
          <w:sz w:val="24"/>
          <w:szCs w:val="24"/>
        </w:rPr>
        <w:t>OSC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3B7761">
        <w:rPr>
          <w:rFonts w:ascii="Arial" w:hAnsi="Arial" w:cs="Arial"/>
          <w:b/>
          <w:sz w:val="24"/>
          <w:szCs w:val="24"/>
        </w:rPr>
        <w:t>Instituto de Cultura e Des. Solidário Máxima Social</w:t>
      </w:r>
    </w:p>
    <w:p w:rsidR="001B7FFE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proofErr w:type="spellStart"/>
      <w:r w:rsidR="003B7761">
        <w:rPr>
          <w:rFonts w:ascii="Arial" w:hAnsi="Arial" w:cs="Arial"/>
          <w:b/>
          <w:sz w:val="24"/>
          <w:szCs w:val="24"/>
        </w:rPr>
        <w:t>Trip</w:t>
      </w:r>
      <w:proofErr w:type="spellEnd"/>
      <w:r w:rsidR="003B77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7761">
        <w:rPr>
          <w:rFonts w:ascii="Arial" w:hAnsi="Arial" w:cs="Arial"/>
          <w:b/>
          <w:sz w:val="24"/>
          <w:szCs w:val="24"/>
        </w:rPr>
        <w:t>trail</w:t>
      </w:r>
      <w:proofErr w:type="spellEnd"/>
      <w:r w:rsidR="003B7761">
        <w:rPr>
          <w:rFonts w:ascii="Arial" w:hAnsi="Arial" w:cs="Arial"/>
          <w:b/>
          <w:sz w:val="24"/>
          <w:szCs w:val="24"/>
        </w:rPr>
        <w:t xml:space="preserve"> Serra da Bodoquena</w:t>
      </w: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394"/>
        <w:gridCol w:w="1417"/>
        <w:gridCol w:w="1134"/>
      </w:tblGrid>
      <w:tr w:rsidR="001B7FFE" w:rsidRPr="009C521C" w:rsidTr="00154368">
        <w:trPr>
          <w:jc w:val="center"/>
        </w:trPr>
        <w:tc>
          <w:tcPr>
            <w:tcW w:w="4009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394" w:type="dxa"/>
            <w:vMerge w:val="restart"/>
            <w:vAlign w:val="center"/>
          </w:tcPr>
          <w:p w:rsidR="001B7FFE" w:rsidRPr="009C521C" w:rsidRDefault="00096C55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693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A61954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A61954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>anos de crianças, adolescentes,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mulheres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 xml:space="preserve"> e do grupo LGBTQIA+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.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A61954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A61954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trHeight w:val="1076"/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5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MUNICIPAL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A61954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REGIONAL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B21E19" w:rsidRDefault="001B7FFE" w:rsidP="00154368"/>
        </w:tc>
        <w:tc>
          <w:tcPr>
            <w:tcW w:w="1417" w:type="dxa"/>
            <w:vAlign w:val="center"/>
          </w:tcPr>
          <w:p w:rsidR="001B7FFE" w:rsidRPr="00025962" w:rsidRDefault="001B7FFE" w:rsidP="00154368">
            <w:pPr>
              <w:spacing w:after="0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A61954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7.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a ser realizado em espaço aberto ou com adoção de protocolo de biossegurança estilo “bolha”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A61954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8.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com contratação de seguro para os participantes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A61954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9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em primeira edição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A61954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394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A61954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3945" w:type="dxa"/>
            <w:gridSpan w:val="3"/>
            <w:vAlign w:val="center"/>
          </w:tcPr>
          <w:p w:rsidR="001B7FFE" w:rsidRPr="00025962" w:rsidRDefault="00A61954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19</w:t>
            </w:r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A61954">
        <w:rPr>
          <w:rFonts w:ascii="Arial" w:hAnsi="Arial" w:cs="Arial"/>
          <w:sz w:val="24"/>
          <w:szCs w:val="24"/>
        </w:rPr>
        <w:t>28</w:t>
      </w:r>
      <w:r w:rsidRPr="004F26C5">
        <w:rPr>
          <w:rFonts w:ascii="Arial" w:hAnsi="Arial" w:cs="Arial"/>
          <w:sz w:val="24"/>
          <w:szCs w:val="24"/>
        </w:rPr>
        <w:t xml:space="preserve"> de </w:t>
      </w:r>
      <w:r w:rsidR="00A61954">
        <w:rPr>
          <w:rFonts w:ascii="Arial" w:hAnsi="Arial" w:cs="Arial"/>
          <w:sz w:val="24"/>
          <w:szCs w:val="24"/>
        </w:rPr>
        <w:t xml:space="preserve">outubro </w:t>
      </w:r>
      <w:bookmarkStart w:id="0" w:name="_GoBack"/>
      <w:bookmarkEnd w:id="0"/>
      <w:r w:rsidRPr="004F26C5">
        <w:rPr>
          <w:rFonts w:ascii="Arial" w:hAnsi="Arial" w:cs="Arial"/>
          <w:sz w:val="24"/>
          <w:szCs w:val="24"/>
        </w:rPr>
        <w:t>de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2C2B37" w:rsidRPr="001B7FFE" w:rsidRDefault="001B7FFE" w:rsidP="00A61954">
      <w:pPr>
        <w:pStyle w:val="NormalWeb"/>
        <w:shd w:val="clear" w:color="auto" w:fill="FFFFFF"/>
        <w:jc w:val="both"/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7276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761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1954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A763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0A14F-2589-43FE-8271-0FF21CAF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1493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cferrari</cp:lastModifiedBy>
  <cp:revision>5</cp:revision>
  <cp:lastPrinted>2021-06-16T13:21:00Z</cp:lastPrinted>
  <dcterms:created xsi:type="dcterms:W3CDTF">2021-10-29T16:55:00Z</dcterms:created>
  <dcterms:modified xsi:type="dcterms:W3CDTF">2021-10-29T16:57:00Z</dcterms:modified>
</cp:coreProperties>
</file>