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096C55">
        <w:rPr>
          <w:rFonts w:ascii="Arial" w:hAnsi="Arial" w:cs="Arial"/>
          <w:b/>
          <w:sz w:val="24"/>
          <w:szCs w:val="24"/>
        </w:rPr>
        <w:t>11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proofErr w:type="spellStart"/>
      <w:r w:rsidR="008E78FA">
        <w:rPr>
          <w:rFonts w:ascii="Arial" w:hAnsi="Arial" w:cs="Arial"/>
          <w:b/>
          <w:sz w:val="24"/>
          <w:szCs w:val="24"/>
        </w:rPr>
        <w:t>OSC’s</w:t>
      </w:r>
      <w:proofErr w:type="spellEnd"/>
    </w:p>
    <w:p w:rsidR="00163D4A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 w:rsidR="008E78FA">
        <w:rPr>
          <w:rFonts w:ascii="Arial" w:hAnsi="Arial" w:cs="Arial"/>
          <w:b/>
          <w:sz w:val="24"/>
          <w:szCs w:val="24"/>
        </w:rPr>
        <w:t>OSC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2B20B6">
        <w:rPr>
          <w:rFonts w:ascii="Arial" w:hAnsi="Arial" w:cs="Arial"/>
          <w:b/>
          <w:sz w:val="24"/>
          <w:szCs w:val="24"/>
        </w:rPr>
        <w:t>Instituto Intern. Visão de Vida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r w:rsidR="002B20B6">
        <w:rPr>
          <w:rFonts w:ascii="Arial" w:hAnsi="Arial" w:cs="Arial"/>
          <w:b/>
          <w:sz w:val="24"/>
          <w:szCs w:val="24"/>
        </w:rPr>
        <w:t>9º Blues &amp; Jazz Festival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B20B6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B20B6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2B20B6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B20B6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2B20B6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1B7FFE" w:rsidP="00154368"/>
        </w:tc>
        <w:tc>
          <w:tcPr>
            <w:tcW w:w="1417" w:type="dxa"/>
            <w:vAlign w:val="center"/>
          </w:tcPr>
          <w:p w:rsidR="001B7FFE" w:rsidRPr="00025962" w:rsidRDefault="001B7FFE" w:rsidP="00154368">
            <w:pPr>
              <w:spacing w:after="0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2B20B6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B20B6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com contratação de seguro para os participantes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B20B6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2B20B6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2B20B6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2B20B6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14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bookmarkStart w:id="0" w:name="_GoBack"/>
      <w:bookmarkEnd w:id="0"/>
      <w:r w:rsidR="002B20B6">
        <w:rPr>
          <w:rFonts w:ascii="Arial" w:hAnsi="Arial" w:cs="Arial"/>
          <w:sz w:val="24"/>
          <w:szCs w:val="24"/>
        </w:rPr>
        <w:t xml:space="preserve">28 </w:t>
      </w:r>
      <w:r w:rsidRPr="004F26C5">
        <w:rPr>
          <w:rFonts w:ascii="Arial" w:hAnsi="Arial" w:cs="Arial"/>
          <w:sz w:val="24"/>
          <w:szCs w:val="24"/>
        </w:rPr>
        <w:t>de</w:t>
      </w:r>
      <w:r w:rsidR="002B20B6">
        <w:rPr>
          <w:rFonts w:ascii="Arial" w:hAnsi="Arial" w:cs="Arial"/>
          <w:sz w:val="24"/>
          <w:szCs w:val="24"/>
        </w:rPr>
        <w:t xml:space="preserve"> outubro</w:t>
      </w:r>
      <w:r w:rsidRPr="004F26C5">
        <w:rPr>
          <w:rFonts w:ascii="Arial" w:hAnsi="Arial" w:cs="Arial"/>
          <w:sz w:val="24"/>
          <w:szCs w:val="24"/>
        </w:rPr>
        <w:t xml:space="preserve"> 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2B20B6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20B6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291F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86A2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03B69-BDF8-4307-9BDB-96D01691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1468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3</cp:revision>
  <cp:lastPrinted>2021-06-16T13:21:00Z</cp:lastPrinted>
  <dcterms:created xsi:type="dcterms:W3CDTF">2021-10-29T16:41:00Z</dcterms:created>
  <dcterms:modified xsi:type="dcterms:W3CDTF">2021-10-29T16:44:00Z</dcterms:modified>
</cp:coreProperties>
</file>