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5B00C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5B00CA">
        <w:rPr>
          <w:rFonts w:ascii="Arial" w:hAnsi="Arial" w:cs="Arial"/>
          <w:b/>
          <w:sz w:val="24"/>
          <w:szCs w:val="24"/>
        </w:rPr>
        <w:t>Instituto Ação e Cidadania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5B00CA">
        <w:rPr>
          <w:rFonts w:ascii="Arial" w:hAnsi="Arial" w:cs="Arial"/>
          <w:b/>
          <w:sz w:val="24"/>
          <w:szCs w:val="24"/>
        </w:rPr>
        <w:t>DUATHLON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5B00CA" w:rsidP="00154368">
            <w: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5B00C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5B00C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5B00C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5B00C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25</w:t>
            </w:r>
          </w:p>
        </w:tc>
      </w:tr>
    </w:tbl>
    <w:p w:rsidR="005B00CA" w:rsidRDefault="005B00CA" w:rsidP="001B7FFE">
      <w:pPr>
        <w:jc w:val="right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5B00CA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5B00CA">
        <w:rPr>
          <w:rFonts w:ascii="Arial" w:hAnsi="Arial" w:cs="Arial"/>
          <w:sz w:val="24"/>
          <w:szCs w:val="24"/>
        </w:rPr>
        <w:t xml:space="preserve"> outubro</w:t>
      </w: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26C5">
        <w:rPr>
          <w:rFonts w:ascii="Arial" w:hAnsi="Arial" w:cs="Arial"/>
          <w:sz w:val="24"/>
          <w:szCs w:val="24"/>
        </w:rPr>
        <w:t>de</w:t>
      </w:r>
      <w:proofErr w:type="spellEnd"/>
      <w:r w:rsidRPr="004F26C5">
        <w:rPr>
          <w:rFonts w:ascii="Arial" w:hAnsi="Arial" w:cs="Arial"/>
          <w:sz w:val="24"/>
          <w:szCs w:val="24"/>
        </w:rPr>
        <w:t xml:space="preserve">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5B00CA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00CA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2D21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ED59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05B14-87BE-43B2-9F73-6AD4BB13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3</cp:revision>
  <cp:lastPrinted>2021-06-16T13:21:00Z</cp:lastPrinted>
  <dcterms:created xsi:type="dcterms:W3CDTF">2021-10-29T16:52:00Z</dcterms:created>
  <dcterms:modified xsi:type="dcterms:W3CDTF">2021-10-29T16:54:00Z</dcterms:modified>
</cp:coreProperties>
</file>