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FFE" w:rsidRPr="004F26C5" w:rsidRDefault="001B7FFE" w:rsidP="001B7FFE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Avaliação da proposta apresentada para o edital </w:t>
      </w:r>
      <w:r w:rsidR="00096C55">
        <w:rPr>
          <w:rFonts w:ascii="Arial" w:hAnsi="Arial" w:cs="Arial"/>
          <w:b/>
          <w:sz w:val="24"/>
          <w:szCs w:val="24"/>
        </w:rPr>
        <w:t>11</w:t>
      </w:r>
      <w:r w:rsidRPr="004F26C5">
        <w:rPr>
          <w:rFonts w:ascii="Arial" w:hAnsi="Arial" w:cs="Arial"/>
          <w:b/>
          <w:sz w:val="24"/>
          <w:szCs w:val="24"/>
        </w:rPr>
        <w:t>/2021 – Realização de evento</w:t>
      </w:r>
      <w:r>
        <w:rPr>
          <w:rFonts w:ascii="Arial" w:hAnsi="Arial" w:cs="Arial"/>
          <w:b/>
          <w:sz w:val="24"/>
          <w:szCs w:val="24"/>
        </w:rPr>
        <w:t>s geradores de fluxos turísticos</w:t>
      </w:r>
      <w:r w:rsidRPr="004F26C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por </w:t>
      </w:r>
      <w:proofErr w:type="spellStart"/>
      <w:r w:rsidR="008E78FA">
        <w:rPr>
          <w:rFonts w:ascii="Arial" w:hAnsi="Arial" w:cs="Arial"/>
          <w:b/>
          <w:sz w:val="24"/>
          <w:szCs w:val="24"/>
        </w:rPr>
        <w:t>OSC’s</w:t>
      </w:r>
      <w:proofErr w:type="spellEnd"/>
    </w:p>
    <w:p w:rsidR="00163D4A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da </w:t>
      </w:r>
      <w:r w:rsidR="008E78FA">
        <w:rPr>
          <w:rFonts w:ascii="Arial" w:hAnsi="Arial" w:cs="Arial"/>
          <w:b/>
          <w:sz w:val="24"/>
          <w:szCs w:val="24"/>
        </w:rPr>
        <w:t>OSC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0A04CF">
        <w:rPr>
          <w:rFonts w:ascii="Arial" w:hAnsi="Arial" w:cs="Arial"/>
          <w:b/>
          <w:sz w:val="24"/>
          <w:szCs w:val="24"/>
        </w:rPr>
        <w:t>ATIVA MS</w:t>
      </w:r>
    </w:p>
    <w:p w:rsidR="001B7FFE" w:rsidRDefault="001B7FFE" w:rsidP="001B7FFE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Nome do Projeto: </w:t>
      </w:r>
      <w:proofErr w:type="spellStart"/>
      <w:r w:rsidR="000A04CF">
        <w:rPr>
          <w:rFonts w:ascii="Arial" w:hAnsi="Arial" w:cs="Arial"/>
          <w:b/>
          <w:sz w:val="24"/>
          <w:szCs w:val="24"/>
        </w:rPr>
        <w:t>Trail</w:t>
      </w:r>
      <w:proofErr w:type="spellEnd"/>
      <w:r w:rsidR="000A04C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0A04CF">
        <w:rPr>
          <w:rFonts w:ascii="Arial" w:hAnsi="Arial" w:cs="Arial"/>
          <w:b/>
          <w:sz w:val="24"/>
          <w:szCs w:val="24"/>
        </w:rPr>
        <w:t>run</w:t>
      </w:r>
      <w:proofErr w:type="spellEnd"/>
      <w:r w:rsidR="000A04CF">
        <w:rPr>
          <w:rFonts w:ascii="Arial" w:hAnsi="Arial" w:cs="Arial"/>
          <w:b/>
          <w:sz w:val="24"/>
          <w:szCs w:val="24"/>
        </w:rPr>
        <w:t xml:space="preserve"> Morro do Ernesto</w:t>
      </w:r>
    </w:p>
    <w:p w:rsidR="001B7FFE" w:rsidRPr="009C521C" w:rsidRDefault="001B7FFE" w:rsidP="001B7FFE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693"/>
        <w:gridCol w:w="1394"/>
        <w:gridCol w:w="1417"/>
        <w:gridCol w:w="1134"/>
      </w:tblGrid>
      <w:tr w:rsidR="001B7FFE" w:rsidRPr="009C521C" w:rsidTr="00154368">
        <w:trPr>
          <w:jc w:val="center"/>
        </w:trPr>
        <w:tc>
          <w:tcPr>
            <w:tcW w:w="4009" w:type="dxa"/>
            <w:tcBorders>
              <w:top w:val="nil"/>
              <w:left w:val="nil"/>
            </w:tcBorders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693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394" w:type="dxa"/>
            <w:vMerge w:val="restart"/>
            <w:vAlign w:val="center"/>
          </w:tcPr>
          <w:p w:rsidR="001B7FFE" w:rsidRPr="009C521C" w:rsidRDefault="00096C55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1B7FFE" w:rsidRPr="009C521C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693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394" w:type="dxa"/>
            <w:vMerge/>
            <w:tcBorders>
              <w:bottom w:val="single" w:sz="4" w:space="0" w:color="auto"/>
            </w:tcBorders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0A04CF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693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0A04CF" w:rsidP="0087392A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>anos de crianças, adolescentes,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mulheres</w:t>
            </w:r>
            <w:r w:rsidR="00096C55">
              <w:rPr>
                <w:rFonts w:ascii="Verdana" w:eastAsia="Arial Unicode MS" w:hAnsi="Verdana" w:cs="Arial"/>
                <w:sz w:val="18"/>
                <w:szCs w:val="18"/>
              </w:rPr>
              <w:t xml:space="preserve"> e do grupo LGBTQIA+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.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0A04CF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394" w:type="dxa"/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0A04CF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trHeight w:val="1076"/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5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MUNICIPAL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0A04CF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096C55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com apoio do conselho ou instância de governança REGIONAL do turismo</w:t>
            </w:r>
            <w:r w:rsidR="001B7FFE">
              <w:rPr>
                <w:rFonts w:ascii="Verdana" w:eastAsia="Arial Unicode MS" w:hAnsi="Verdana" w:cs="Arial"/>
                <w:sz w:val="18"/>
                <w:szCs w:val="18"/>
              </w:rPr>
              <w:t>. 2 Atas no período de 12 meses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B21E19" w:rsidRDefault="000A04CF" w:rsidP="000A04CF">
            <w:pPr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1B7FFE" w:rsidRPr="00025962" w:rsidRDefault="001B7FFE" w:rsidP="00154368">
            <w:pPr>
              <w:spacing w:after="0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470C79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7.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Evento a ser realizado em espaço aberto ou com adoção de protocolo de biossegurança estilo “bolha”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0A04CF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470C79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8.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 Evento com contratação de seguro para os participantes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B7FFE" w:rsidRPr="00025962" w:rsidRDefault="000A04CF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1B7FFE" w:rsidRPr="00025962" w:rsidTr="00154368">
        <w:trPr>
          <w:jc w:val="center"/>
        </w:trPr>
        <w:tc>
          <w:tcPr>
            <w:tcW w:w="4009" w:type="dxa"/>
            <w:vAlign w:val="center"/>
          </w:tcPr>
          <w:p w:rsidR="001B7FFE" w:rsidRPr="00025962" w:rsidRDefault="00470C79" w:rsidP="0087392A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9</w:t>
            </w:r>
            <w:r w:rsidR="001B7FFE" w:rsidRPr="00025962">
              <w:rPr>
                <w:rFonts w:ascii="Verdana" w:eastAsia="Arial Unicode MS" w:hAnsi="Verdana" w:cs="Arial"/>
                <w:sz w:val="18"/>
                <w:szCs w:val="18"/>
              </w:rPr>
              <w:t>. Evento em primeira edição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1B7FFE" w:rsidRPr="00025962" w:rsidRDefault="000A04CF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394" w:type="dxa"/>
            <w:vAlign w:val="center"/>
          </w:tcPr>
          <w:p w:rsidR="001B7FFE" w:rsidRPr="00025962" w:rsidRDefault="000A04CF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Align w:val="center"/>
          </w:tcPr>
          <w:p w:rsidR="001B7FFE" w:rsidRPr="00025962" w:rsidRDefault="000A04CF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1B7FFE" w:rsidRPr="00025962" w:rsidTr="00154368">
        <w:trPr>
          <w:jc w:val="center"/>
        </w:trPr>
        <w:tc>
          <w:tcPr>
            <w:tcW w:w="4702" w:type="dxa"/>
            <w:gridSpan w:val="2"/>
          </w:tcPr>
          <w:p w:rsidR="001B7FFE" w:rsidRPr="00025962" w:rsidRDefault="001B7FFE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3945" w:type="dxa"/>
            <w:gridSpan w:val="3"/>
            <w:vAlign w:val="center"/>
          </w:tcPr>
          <w:p w:rsidR="001B7FFE" w:rsidRPr="00025962" w:rsidRDefault="000A04CF" w:rsidP="0087392A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25</w:t>
            </w:r>
          </w:p>
        </w:tc>
      </w:tr>
    </w:tbl>
    <w:p w:rsidR="001B7FFE" w:rsidRPr="004F26C5" w:rsidRDefault="001B7FFE" w:rsidP="001B7F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7FFE" w:rsidRPr="004F26C5" w:rsidRDefault="001B7FFE" w:rsidP="001B7FFE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 w:rsidR="00FB6276">
        <w:rPr>
          <w:rFonts w:ascii="Arial" w:hAnsi="Arial" w:cs="Arial"/>
          <w:sz w:val="24"/>
          <w:szCs w:val="24"/>
        </w:rPr>
        <w:t>28</w:t>
      </w:r>
      <w:r w:rsidRPr="004F26C5">
        <w:rPr>
          <w:rFonts w:ascii="Arial" w:hAnsi="Arial" w:cs="Arial"/>
          <w:sz w:val="24"/>
          <w:szCs w:val="24"/>
        </w:rPr>
        <w:t xml:space="preserve"> de </w:t>
      </w:r>
      <w:r w:rsidR="00FB6276">
        <w:rPr>
          <w:rFonts w:ascii="Arial" w:hAnsi="Arial" w:cs="Arial"/>
          <w:sz w:val="24"/>
          <w:szCs w:val="24"/>
        </w:rPr>
        <w:t xml:space="preserve">outubro </w:t>
      </w:r>
      <w:bookmarkStart w:id="0" w:name="_GoBack"/>
      <w:bookmarkEnd w:id="0"/>
      <w:r w:rsidRPr="004F26C5">
        <w:rPr>
          <w:rFonts w:ascii="Arial" w:hAnsi="Arial" w:cs="Arial"/>
          <w:sz w:val="24"/>
          <w:szCs w:val="24"/>
        </w:rPr>
        <w:t>de 2021.</w:t>
      </w:r>
    </w:p>
    <w:p w:rsidR="001B7FFE" w:rsidRDefault="001B7FFE" w:rsidP="001B7FFE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1B7FFE" w:rsidRPr="001370A2" w:rsidRDefault="001B7FFE" w:rsidP="001B7FFE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2C2B37" w:rsidRPr="001B7FFE" w:rsidRDefault="001B7FFE" w:rsidP="00FB6276">
      <w:pPr>
        <w:pStyle w:val="NormalWeb"/>
        <w:shd w:val="clear" w:color="auto" w:fill="FFFFFF"/>
        <w:jc w:val="both"/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sectPr w:rsidR="002C2B37" w:rsidRPr="001B7FFE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96C55"/>
    <w:rsid w:val="000A04CF"/>
    <w:rsid w:val="000A19E7"/>
    <w:rsid w:val="000A2386"/>
    <w:rsid w:val="000A26C6"/>
    <w:rsid w:val="000A79BD"/>
    <w:rsid w:val="000A7C29"/>
    <w:rsid w:val="000B059B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4368"/>
    <w:rsid w:val="0015648E"/>
    <w:rsid w:val="00160030"/>
    <w:rsid w:val="00163D4A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B7FFE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18F1"/>
    <w:rsid w:val="00462D2C"/>
    <w:rsid w:val="00463BBF"/>
    <w:rsid w:val="004643E3"/>
    <w:rsid w:val="00464AB9"/>
    <w:rsid w:val="00470C7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0EFD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45EE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26EF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E78FA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42E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1E19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377B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3959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B6276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5EBC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31973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9588B-CDA4-4656-A5D8-41DE7CBE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1448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cferrari</cp:lastModifiedBy>
  <cp:revision>4</cp:revision>
  <cp:lastPrinted>2021-06-16T13:21:00Z</cp:lastPrinted>
  <dcterms:created xsi:type="dcterms:W3CDTF">2021-10-29T16:49:00Z</dcterms:created>
  <dcterms:modified xsi:type="dcterms:W3CDTF">2021-10-29T16:51:00Z</dcterms:modified>
</cp:coreProperties>
</file>