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o edital </w:t>
      </w:r>
      <w:r w:rsidR="00096C55">
        <w:rPr>
          <w:rFonts w:ascii="Arial" w:hAnsi="Arial" w:cs="Arial"/>
          <w:b/>
          <w:sz w:val="24"/>
          <w:szCs w:val="24"/>
        </w:rPr>
        <w:t>11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</w:t>
      </w:r>
      <w:proofErr w:type="spellStart"/>
      <w:r w:rsidR="008E78FA">
        <w:rPr>
          <w:rFonts w:ascii="Arial" w:hAnsi="Arial" w:cs="Arial"/>
          <w:b/>
          <w:sz w:val="24"/>
          <w:szCs w:val="24"/>
        </w:rPr>
        <w:t>OSC’s</w:t>
      </w:r>
      <w:proofErr w:type="spellEnd"/>
    </w:p>
    <w:p w:rsidR="00163D4A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da </w:t>
      </w:r>
      <w:r w:rsidR="008E78FA">
        <w:rPr>
          <w:rFonts w:ascii="Arial" w:hAnsi="Arial" w:cs="Arial"/>
          <w:b/>
          <w:sz w:val="24"/>
          <w:szCs w:val="24"/>
        </w:rPr>
        <w:t>OSC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0173D0">
        <w:rPr>
          <w:rFonts w:ascii="Arial" w:hAnsi="Arial" w:cs="Arial"/>
          <w:b/>
          <w:sz w:val="24"/>
          <w:szCs w:val="24"/>
        </w:rPr>
        <w:t>APAE Nova Andradina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 w:rsidR="000173D0">
        <w:rPr>
          <w:rFonts w:ascii="Arial" w:hAnsi="Arial" w:cs="Arial"/>
          <w:b/>
          <w:sz w:val="24"/>
          <w:szCs w:val="24"/>
        </w:rPr>
        <w:t xml:space="preserve">1º Encontro de </w:t>
      </w:r>
      <w:proofErr w:type="spellStart"/>
      <w:r w:rsidR="000173D0">
        <w:rPr>
          <w:rFonts w:ascii="Arial" w:hAnsi="Arial" w:cs="Arial"/>
          <w:b/>
          <w:sz w:val="24"/>
          <w:szCs w:val="24"/>
        </w:rPr>
        <w:t>Bikes</w:t>
      </w:r>
      <w:proofErr w:type="spellEnd"/>
      <w:r w:rsidR="000173D0">
        <w:rPr>
          <w:rFonts w:ascii="Arial" w:hAnsi="Arial" w:cs="Arial"/>
          <w:b/>
          <w:sz w:val="24"/>
          <w:szCs w:val="24"/>
        </w:rPr>
        <w:t xml:space="preserve"> Clubes Vale das Águas</w:t>
      </w: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394"/>
        <w:gridCol w:w="1417"/>
        <w:gridCol w:w="1134"/>
      </w:tblGrid>
      <w:tr w:rsidR="001B7FFE" w:rsidRPr="009C521C" w:rsidTr="00154368">
        <w:trPr>
          <w:jc w:val="center"/>
        </w:trPr>
        <w:tc>
          <w:tcPr>
            <w:tcW w:w="4009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394" w:type="dxa"/>
            <w:vMerge w:val="restart"/>
            <w:vAlign w:val="center"/>
          </w:tcPr>
          <w:p w:rsidR="001B7FFE" w:rsidRPr="009C521C" w:rsidRDefault="00096C55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693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173D0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173D0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>anos de crianças, adolescentes,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mulheres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 xml:space="preserve"> e do grupo LGBTQIA+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.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173D0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173D0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trHeight w:val="1076"/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5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MUNICIPAL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173D0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REGIONAL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B21E19" w:rsidRDefault="001B7FFE" w:rsidP="00154368"/>
        </w:tc>
        <w:tc>
          <w:tcPr>
            <w:tcW w:w="1417" w:type="dxa"/>
            <w:vAlign w:val="center"/>
          </w:tcPr>
          <w:p w:rsidR="001B7FFE" w:rsidRPr="00025962" w:rsidRDefault="000173D0" w:rsidP="000173D0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7.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a ser realizado em espaço aberto ou com adoção de protocolo de biossegurança estilo “bolha”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173D0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8.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com contratação de seguro para os participantes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173D0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9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em primeira edição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173D0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39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173D0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3945" w:type="dxa"/>
            <w:gridSpan w:val="3"/>
            <w:vAlign w:val="center"/>
          </w:tcPr>
          <w:p w:rsidR="001B7FFE" w:rsidRPr="00025962" w:rsidRDefault="000173D0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26</w:t>
            </w:r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CF0D1C">
        <w:rPr>
          <w:rFonts w:ascii="Arial" w:hAnsi="Arial" w:cs="Arial"/>
          <w:sz w:val="24"/>
          <w:szCs w:val="24"/>
        </w:rPr>
        <w:t>28</w:t>
      </w:r>
      <w:r w:rsidRPr="004F26C5">
        <w:rPr>
          <w:rFonts w:ascii="Arial" w:hAnsi="Arial" w:cs="Arial"/>
          <w:sz w:val="24"/>
          <w:szCs w:val="24"/>
        </w:rPr>
        <w:t xml:space="preserve"> de </w:t>
      </w:r>
      <w:r w:rsidR="00CF0D1C">
        <w:rPr>
          <w:rFonts w:ascii="Arial" w:hAnsi="Arial" w:cs="Arial"/>
          <w:sz w:val="24"/>
          <w:szCs w:val="24"/>
        </w:rPr>
        <w:t xml:space="preserve">outubro </w:t>
      </w:r>
      <w:bookmarkStart w:id="0" w:name="_GoBack"/>
      <w:bookmarkEnd w:id="0"/>
      <w:r w:rsidRPr="004F26C5">
        <w:rPr>
          <w:rFonts w:ascii="Arial" w:hAnsi="Arial" w:cs="Arial"/>
          <w:sz w:val="24"/>
          <w:szCs w:val="24"/>
        </w:rPr>
        <w:t>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2C2B37" w:rsidRPr="001B7FFE" w:rsidRDefault="001B7FFE" w:rsidP="00CF0D1C">
      <w:pPr>
        <w:pStyle w:val="NormalWeb"/>
        <w:shd w:val="clear" w:color="auto" w:fill="FFFFFF"/>
        <w:jc w:val="both"/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173D0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0D1C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EF7DA1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7DCE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8399D-6670-4C31-9C6F-939FD8FB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1474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cferrari</cp:lastModifiedBy>
  <cp:revision>4</cp:revision>
  <cp:lastPrinted>2021-06-16T13:21:00Z</cp:lastPrinted>
  <dcterms:created xsi:type="dcterms:W3CDTF">2021-10-29T16:46:00Z</dcterms:created>
  <dcterms:modified xsi:type="dcterms:W3CDTF">2021-10-29T16:48:00Z</dcterms:modified>
</cp:coreProperties>
</file>