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897" w:rsidRPr="002C31C0" w:rsidRDefault="00BC5897" w:rsidP="00E37CDF">
      <w:pPr>
        <w:jc w:val="center"/>
        <w:rPr>
          <w:rFonts w:ascii="Arial" w:hAnsi="Arial" w:cs="Arial"/>
          <w:b/>
          <w:sz w:val="24"/>
          <w:szCs w:val="24"/>
        </w:rPr>
      </w:pPr>
      <w:r w:rsidRPr="002C31C0">
        <w:rPr>
          <w:rFonts w:ascii="Arial" w:hAnsi="Arial" w:cs="Arial"/>
          <w:b/>
          <w:sz w:val="24"/>
          <w:szCs w:val="24"/>
        </w:rPr>
        <w:t xml:space="preserve">ANEXO </w:t>
      </w:r>
      <w:r w:rsidR="0049234B" w:rsidRPr="002C31C0">
        <w:rPr>
          <w:rFonts w:ascii="Arial" w:hAnsi="Arial" w:cs="Arial"/>
          <w:b/>
          <w:sz w:val="24"/>
          <w:szCs w:val="24"/>
        </w:rPr>
        <w:t>X</w:t>
      </w:r>
      <w:r w:rsidR="00DF4AC6">
        <w:rPr>
          <w:rFonts w:ascii="Arial" w:hAnsi="Arial" w:cs="Arial"/>
          <w:b/>
          <w:sz w:val="24"/>
          <w:szCs w:val="24"/>
        </w:rPr>
        <w:t>I</w:t>
      </w:r>
      <w:bookmarkStart w:id="0" w:name="_GoBack"/>
      <w:bookmarkEnd w:id="0"/>
      <w:r w:rsidR="004C6694">
        <w:rPr>
          <w:rFonts w:ascii="Arial" w:hAnsi="Arial" w:cs="Arial"/>
          <w:b/>
          <w:sz w:val="24"/>
          <w:szCs w:val="24"/>
        </w:rPr>
        <w:t>V</w:t>
      </w:r>
    </w:p>
    <w:p w:rsidR="00DF1954" w:rsidRPr="002C31C0" w:rsidRDefault="005D19E9" w:rsidP="00E37CDF">
      <w:pPr>
        <w:jc w:val="center"/>
        <w:rPr>
          <w:rFonts w:ascii="Arial" w:hAnsi="Arial" w:cs="Arial"/>
          <w:b/>
          <w:sz w:val="24"/>
          <w:szCs w:val="24"/>
        </w:rPr>
      </w:pPr>
      <w:r w:rsidRPr="002C31C0">
        <w:rPr>
          <w:rFonts w:ascii="Arial" w:hAnsi="Arial" w:cs="Arial"/>
          <w:b/>
          <w:sz w:val="24"/>
          <w:szCs w:val="24"/>
        </w:rPr>
        <w:t xml:space="preserve">DECLARAÇÃO (Inciso III do art.27, do Decreto nº 14.494/2016) </w:t>
      </w:r>
    </w:p>
    <w:p w:rsidR="000B620B" w:rsidRPr="002C31C0" w:rsidRDefault="000B620B" w:rsidP="00E37CDF">
      <w:pPr>
        <w:jc w:val="center"/>
        <w:rPr>
          <w:rFonts w:ascii="Arial" w:hAnsi="Arial" w:cs="Arial"/>
          <w:sz w:val="24"/>
          <w:szCs w:val="24"/>
        </w:rPr>
      </w:pPr>
    </w:p>
    <w:p w:rsidR="00801BA1" w:rsidRPr="002C31C0" w:rsidRDefault="005D19E9" w:rsidP="00DF1954">
      <w:pPr>
        <w:jc w:val="both"/>
        <w:rPr>
          <w:rFonts w:ascii="Arial" w:hAnsi="Arial" w:cs="Arial"/>
          <w:sz w:val="24"/>
          <w:szCs w:val="24"/>
        </w:rPr>
      </w:pPr>
      <w:r w:rsidRPr="002C31C0">
        <w:rPr>
          <w:rFonts w:ascii="Arial" w:hAnsi="Arial" w:cs="Arial"/>
          <w:sz w:val="24"/>
          <w:szCs w:val="24"/>
        </w:rPr>
        <w:t xml:space="preserve">Eu, </w:t>
      </w:r>
      <w:r w:rsidRPr="002F707F">
        <w:rPr>
          <w:rFonts w:ascii="Arial" w:hAnsi="Arial" w:cs="Arial"/>
          <w:color w:val="FF0000"/>
          <w:sz w:val="24"/>
          <w:szCs w:val="24"/>
        </w:rPr>
        <w:t>[Nome da autoridade máxima da organização da sociedade civil]</w:t>
      </w:r>
      <w:r w:rsidRPr="002C31C0">
        <w:rPr>
          <w:rFonts w:ascii="Arial" w:hAnsi="Arial" w:cs="Arial"/>
          <w:sz w:val="24"/>
          <w:szCs w:val="24"/>
        </w:rPr>
        <w:t xml:space="preserve">, portador (a) da carteira de identidade n.º ________ expedida pela _________, inscrito (a) no CPF sob o n.º _______________________, na qualidade de representante legal da </w:t>
      </w:r>
      <w:r w:rsidRPr="002F707F">
        <w:rPr>
          <w:rFonts w:ascii="Arial" w:hAnsi="Arial" w:cs="Arial"/>
          <w:color w:val="FF0000"/>
          <w:sz w:val="24"/>
          <w:szCs w:val="24"/>
        </w:rPr>
        <w:t>[Nome da organização da sociedade civil]</w:t>
      </w:r>
      <w:r w:rsidRPr="002C31C0">
        <w:rPr>
          <w:rFonts w:ascii="Arial" w:hAnsi="Arial" w:cs="Arial"/>
          <w:sz w:val="24"/>
          <w:szCs w:val="24"/>
        </w:rPr>
        <w:t xml:space="preserve">, sediada no __________, Bairro _______, CEP: _______________________________________, inscrita no CNPJ sob o n.º_______, declaro que não serão remunerados, a qualquer título, com os recursos repassados: </w:t>
      </w:r>
    </w:p>
    <w:p w:rsidR="00801BA1" w:rsidRPr="002C31C0" w:rsidRDefault="005D19E9" w:rsidP="00DF1954">
      <w:pPr>
        <w:jc w:val="both"/>
        <w:rPr>
          <w:rFonts w:ascii="Arial" w:hAnsi="Arial" w:cs="Arial"/>
          <w:sz w:val="24"/>
          <w:szCs w:val="24"/>
        </w:rPr>
      </w:pPr>
      <w:r w:rsidRPr="002C31C0">
        <w:rPr>
          <w:rFonts w:ascii="Arial" w:hAnsi="Arial" w:cs="Arial"/>
          <w:sz w:val="24"/>
          <w:szCs w:val="24"/>
        </w:rPr>
        <w:t xml:space="preserve">a) membro de Poder ou do Ministério Público ou dirigente de órgão ou de entidade da Administração Pública Estadual; </w:t>
      </w:r>
    </w:p>
    <w:p w:rsidR="00801BA1" w:rsidRPr="002C31C0" w:rsidRDefault="005D19E9" w:rsidP="00DF1954">
      <w:pPr>
        <w:jc w:val="both"/>
        <w:rPr>
          <w:rFonts w:ascii="Arial" w:hAnsi="Arial" w:cs="Arial"/>
          <w:sz w:val="24"/>
          <w:szCs w:val="24"/>
        </w:rPr>
      </w:pPr>
      <w:r w:rsidRPr="002C31C0">
        <w:rPr>
          <w:rFonts w:ascii="Arial" w:hAnsi="Arial" w:cs="Arial"/>
          <w:sz w:val="24"/>
          <w:szCs w:val="24"/>
        </w:rPr>
        <w:t xml:space="preserve">b) servidor ou empregado público, inclusive aquele que exerça cargo em comissão ou função de confiança, de órgão ou entidade da administração pública estadual celebrante, ou seu cônjuge, companheiro ou parente em linha reta, colateral ou por afinidade, até o terceiro grau, ressalvadas as hipóteses previstas em lei específica e na lei de diretrizes orçamentárias; e </w:t>
      </w:r>
    </w:p>
    <w:p w:rsidR="00801BA1" w:rsidRPr="002C31C0" w:rsidRDefault="005D19E9" w:rsidP="00DF1954">
      <w:pPr>
        <w:jc w:val="both"/>
        <w:rPr>
          <w:rFonts w:ascii="Arial" w:hAnsi="Arial" w:cs="Arial"/>
          <w:sz w:val="24"/>
          <w:szCs w:val="24"/>
        </w:rPr>
      </w:pPr>
      <w:r w:rsidRPr="002C31C0">
        <w:rPr>
          <w:rFonts w:ascii="Arial" w:hAnsi="Arial" w:cs="Arial"/>
          <w:sz w:val="24"/>
          <w:szCs w:val="24"/>
        </w:rPr>
        <w:t xml:space="preserve">c) pessoas naturais condenadas pela prática de crimes contra a Administração Pública ou contra o patrimônio público, de crimes eleitorais para os quais a lei comine pena privativa de liberdade, e de crimes de lavagem ou de ocultação de bens, direito e valores. </w:t>
      </w:r>
    </w:p>
    <w:p w:rsidR="00801BA1" w:rsidRPr="002C31C0" w:rsidRDefault="005D19E9" w:rsidP="00DF1954">
      <w:pPr>
        <w:jc w:val="both"/>
        <w:rPr>
          <w:rFonts w:ascii="Arial" w:hAnsi="Arial" w:cs="Arial"/>
          <w:sz w:val="24"/>
          <w:szCs w:val="24"/>
        </w:rPr>
      </w:pPr>
      <w:r w:rsidRPr="002C31C0">
        <w:rPr>
          <w:rFonts w:ascii="Arial" w:hAnsi="Arial" w:cs="Arial"/>
          <w:sz w:val="24"/>
          <w:szCs w:val="24"/>
        </w:rPr>
        <w:t>A presente declaração é feita sob as penas da Lei, assumindo a declarante toda e qualquer responsabilidade, seja na esfera penal, civil ou administrativa, em caso de sua falsidade.</w:t>
      </w:r>
    </w:p>
    <w:p w:rsidR="00801BA1" w:rsidRPr="002C31C0" w:rsidRDefault="005D19E9" w:rsidP="00DF1954">
      <w:pPr>
        <w:jc w:val="both"/>
        <w:rPr>
          <w:rFonts w:ascii="Arial" w:hAnsi="Arial" w:cs="Arial"/>
          <w:sz w:val="24"/>
          <w:szCs w:val="24"/>
        </w:rPr>
      </w:pPr>
      <w:r w:rsidRPr="002C31C0">
        <w:rPr>
          <w:rFonts w:ascii="Arial" w:hAnsi="Arial" w:cs="Arial"/>
          <w:sz w:val="24"/>
          <w:szCs w:val="24"/>
        </w:rPr>
        <w:t>Por ser verdade, firmo a presente declaração.</w:t>
      </w:r>
    </w:p>
    <w:p w:rsidR="000B620B" w:rsidRPr="002C31C0" w:rsidRDefault="000B620B" w:rsidP="00DF1954">
      <w:pPr>
        <w:jc w:val="both"/>
        <w:rPr>
          <w:rFonts w:ascii="Arial" w:hAnsi="Arial" w:cs="Arial"/>
          <w:sz w:val="24"/>
          <w:szCs w:val="24"/>
        </w:rPr>
      </w:pPr>
    </w:p>
    <w:p w:rsidR="00801BA1" w:rsidRPr="002C31C0" w:rsidRDefault="002F707F" w:rsidP="002C31C0">
      <w:pPr>
        <w:jc w:val="right"/>
        <w:rPr>
          <w:rFonts w:ascii="Arial" w:hAnsi="Arial" w:cs="Arial"/>
          <w:sz w:val="24"/>
          <w:szCs w:val="24"/>
        </w:rPr>
      </w:pPr>
      <w:r>
        <w:rPr>
          <w:rFonts w:ascii="Arial" w:hAnsi="Arial" w:cs="Arial"/>
          <w:color w:val="FF0000"/>
          <w:sz w:val="24"/>
          <w:szCs w:val="24"/>
        </w:rPr>
        <w:t>(</w:t>
      </w:r>
      <w:r w:rsidR="005D19E9" w:rsidRPr="002F707F">
        <w:rPr>
          <w:rFonts w:ascii="Arial" w:hAnsi="Arial" w:cs="Arial"/>
          <w:color w:val="FF0000"/>
          <w:sz w:val="24"/>
          <w:szCs w:val="24"/>
        </w:rPr>
        <w:t>Cidade / Sede da Organização da Sociedade Civil</w:t>
      </w:r>
      <w:r w:rsidRPr="002F707F">
        <w:rPr>
          <w:rFonts w:ascii="Arial" w:hAnsi="Arial" w:cs="Arial"/>
          <w:color w:val="FF0000"/>
          <w:sz w:val="24"/>
          <w:szCs w:val="24"/>
        </w:rPr>
        <w:t>)</w:t>
      </w:r>
      <w:r w:rsidR="005D19E9" w:rsidRPr="002C31C0">
        <w:rPr>
          <w:rFonts w:ascii="Arial" w:hAnsi="Arial" w:cs="Arial"/>
          <w:sz w:val="24"/>
          <w:szCs w:val="24"/>
        </w:rPr>
        <w:t xml:space="preserve">, ___ de ______ </w:t>
      </w:r>
      <w:proofErr w:type="spellStart"/>
      <w:r w:rsidR="005D19E9" w:rsidRPr="002C31C0">
        <w:rPr>
          <w:rFonts w:ascii="Arial" w:hAnsi="Arial" w:cs="Arial"/>
          <w:sz w:val="24"/>
          <w:szCs w:val="24"/>
        </w:rPr>
        <w:t>de</w:t>
      </w:r>
      <w:proofErr w:type="spellEnd"/>
      <w:r>
        <w:rPr>
          <w:rFonts w:ascii="Arial" w:hAnsi="Arial" w:cs="Arial"/>
          <w:sz w:val="24"/>
          <w:szCs w:val="24"/>
        </w:rPr>
        <w:t xml:space="preserve"> 2021</w:t>
      </w:r>
      <w:r w:rsidR="005D19E9" w:rsidRPr="002C31C0">
        <w:rPr>
          <w:rFonts w:ascii="Arial" w:hAnsi="Arial" w:cs="Arial"/>
          <w:sz w:val="24"/>
          <w:szCs w:val="24"/>
        </w:rPr>
        <w:t>.</w:t>
      </w:r>
    </w:p>
    <w:p w:rsidR="000B620B" w:rsidRPr="002C31C0" w:rsidRDefault="000B620B" w:rsidP="00DF1954">
      <w:pPr>
        <w:jc w:val="both"/>
        <w:rPr>
          <w:rFonts w:ascii="Arial" w:hAnsi="Arial" w:cs="Arial"/>
          <w:sz w:val="24"/>
          <w:szCs w:val="24"/>
        </w:rPr>
      </w:pPr>
    </w:p>
    <w:p w:rsidR="008F30B4" w:rsidRPr="002F707F" w:rsidRDefault="005D19E9" w:rsidP="000B620B">
      <w:pPr>
        <w:jc w:val="center"/>
        <w:rPr>
          <w:rFonts w:ascii="Arial" w:hAnsi="Arial" w:cs="Arial"/>
          <w:color w:val="FF0000"/>
          <w:sz w:val="24"/>
          <w:szCs w:val="24"/>
        </w:rPr>
      </w:pPr>
      <w:r w:rsidRPr="002F707F">
        <w:rPr>
          <w:rFonts w:ascii="Arial" w:hAnsi="Arial" w:cs="Arial"/>
          <w:color w:val="FF0000"/>
          <w:sz w:val="24"/>
          <w:szCs w:val="24"/>
        </w:rPr>
        <w:t>[Assinatura]</w:t>
      </w:r>
    </w:p>
    <w:p w:rsidR="005D19E9" w:rsidRPr="002F707F" w:rsidRDefault="005D19E9" w:rsidP="000B620B">
      <w:pPr>
        <w:jc w:val="center"/>
        <w:rPr>
          <w:rFonts w:ascii="Arial" w:hAnsi="Arial" w:cs="Arial"/>
          <w:color w:val="FF0000"/>
          <w:sz w:val="24"/>
          <w:szCs w:val="24"/>
        </w:rPr>
      </w:pPr>
      <w:r w:rsidRPr="002F707F">
        <w:rPr>
          <w:rFonts w:ascii="Arial" w:hAnsi="Arial" w:cs="Arial"/>
          <w:color w:val="FF0000"/>
          <w:sz w:val="24"/>
          <w:szCs w:val="24"/>
        </w:rPr>
        <w:t>[Nome da autoridade máxima da Organização da Sociedade Civil]</w:t>
      </w:r>
    </w:p>
    <w:sectPr w:rsidR="005D19E9" w:rsidRPr="002F707F" w:rsidSect="00C852AE">
      <w:pgSz w:w="11906" w:h="16838"/>
      <w:pgMar w:top="993"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15:restartNumberingAfterBreak="0">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8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E9"/>
    <w:rsid w:val="000B620B"/>
    <w:rsid w:val="000C24E4"/>
    <w:rsid w:val="000F3A9D"/>
    <w:rsid w:val="00255FD9"/>
    <w:rsid w:val="002C31C0"/>
    <w:rsid w:val="002F707F"/>
    <w:rsid w:val="004756F2"/>
    <w:rsid w:val="0049234B"/>
    <w:rsid w:val="004B748B"/>
    <w:rsid w:val="004C6694"/>
    <w:rsid w:val="005349A2"/>
    <w:rsid w:val="0055669C"/>
    <w:rsid w:val="005603C6"/>
    <w:rsid w:val="00567A6D"/>
    <w:rsid w:val="005D19E9"/>
    <w:rsid w:val="0062641E"/>
    <w:rsid w:val="006775C7"/>
    <w:rsid w:val="00705624"/>
    <w:rsid w:val="00801BA1"/>
    <w:rsid w:val="008B1FB7"/>
    <w:rsid w:val="008F30B4"/>
    <w:rsid w:val="009619AA"/>
    <w:rsid w:val="0097735D"/>
    <w:rsid w:val="009A68E9"/>
    <w:rsid w:val="00AC3A36"/>
    <w:rsid w:val="00BC5897"/>
    <w:rsid w:val="00BD1FB0"/>
    <w:rsid w:val="00C417EE"/>
    <w:rsid w:val="00C852AE"/>
    <w:rsid w:val="00DE3507"/>
    <w:rsid w:val="00DF1954"/>
    <w:rsid w:val="00DF4AC6"/>
    <w:rsid w:val="00E37CDF"/>
    <w:rsid w:val="00F867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A56D7"/>
  <w15:docId w15:val="{C99ABF52-04D3-4C06-92BD-2936790F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BCBDEA-146C-4384-A14C-C647D45A2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1419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Diego Garcia Santos</cp:lastModifiedBy>
  <cp:revision>3</cp:revision>
  <cp:lastPrinted>2017-06-28T18:15:00Z</cp:lastPrinted>
  <dcterms:created xsi:type="dcterms:W3CDTF">2021-05-04T18:25:00Z</dcterms:created>
  <dcterms:modified xsi:type="dcterms:W3CDTF">2021-09-03T18:28:00Z</dcterms:modified>
</cp:coreProperties>
</file>