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1EBE" w:rsidRPr="00DC4B6F" w:rsidRDefault="00E52F2A" w:rsidP="00421EBE">
      <w:pPr>
        <w:pStyle w:val="PargrafodaLista"/>
        <w:spacing w:after="0"/>
        <w:ind w:left="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DC4B6F">
        <w:rPr>
          <w:rFonts w:ascii="Arial" w:hAnsi="Arial" w:cs="Arial"/>
          <w:b/>
          <w:sz w:val="24"/>
          <w:szCs w:val="24"/>
          <w:u w:val="single"/>
        </w:rPr>
        <w:t xml:space="preserve">Anexo </w:t>
      </w:r>
      <w:r w:rsidR="003840A1">
        <w:rPr>
          <w:rFonts w:ascii="Arial" w:hAnsi="Arial" w:cs="Arial"/>
          <w:b/>
          <w:sz w:val="24"/>
          <w:szCs w:val="24"/>
          <w:u w:val="single"/>
        </w:rPr>
        <w:t>X</w:t>
      </w:r>
      <w:r w:rsidR="00122D4D" w:rsidRPr="00DC4B6F">
        <w:rPr>
          <w:rFonts w:ascii="Arial" w:hAnsi="Arial" w:cs="Arial"/>
          <w:b/>
          <w:sz w:val="24"/>
          <w:szCs w:val="24"/>
          <w:u w:val="single"/>
        </w:rPr>
        <w:t>I</w:t>
      </w:r>
    </w:p>
    <w:p w:rsidR="00025BD1" w:rsidRPr="00025BD1" w:rsidRDefault="00025BD1" w:rsidP="00421EBE">
      <w:pPr>
        <w:pStyle w:val="PargrafodaLista"/>
        <w:spacing w:after="0"/>
        <w:ind w:left="0"/>
        <w:jc w:val="center"/>
        <w:rPr>
          <w:rFonts w:ascii="Arial" w:hAnsi="Arial" w:cs="Arial"/>
          <w:sz w:val="24"/>
          <w:szCs w:val="24"/>
        </w:rPr>
      </w:pPr>
    </w:p>
    <w:p w:rsidR="00D6237B" w:rsidRPr="00025BD1" w:rsidRDefault="00D6237B" w:rsidP="00421EBE">
      <w:pPr>
        <w:pStyle w:val="PargrafodaLista"/>
        <w:spacing w:after="0"/>
        <w:ind w:left="0"/>
        <w:jc w:val="center"/>
        <w:rPr>
          <w:rFonts w:ascii="Arial" w:hAnsi="Arial" w:cs="Arial"/>
          <w:b/>
          <w:sz w:val="24"/>
          <w:szCs w:val="24"/>
        </w:rPr>
      </w:pPr>
      <w:r w:rsidRPr="00025BD1">
        <w:rPr>
          <w:rFonts w:ascii="Arial" w:hAnsi="Arial" w:cs="Arial"/>
          <w:b/>
          <w:sz w:val="24"/>
          <w:szCs w:val="24"/>
        </w:rPr>
        <w:t>Declaração de Contrapartida</w:t>
      </w:r>
    </w:p>
    <w:p w:rsidR="00421EBE" w:rsidRPr="00025BD1" w:rsidRDefault="00421EBE" w:rsidP="00421EBE">
      <w:pPr>
        <w:pStyle w:val="PargrafodaLista"/>
        <w:spacing w:after="0"/>
        <w:ind w:left="0"/>
        <w:jc w:val="center"/>
        <w:rPr>
          <w:rFonts w:ascii="Arial" w:hAnsi="Arial" w:cs="Arial"/>
          <w:sz w:val="24"/>
          <w:szCs w:val="24"/>
        </w:rPr>
      </w:pPr>
    </w:p>
    <w:p w:rsidR="00801CD1" w:rsidRPr="00025BD1" w:rsidRDefault="00801CD1" w:rsidP="00801CD1">
      <w:pPr>
        <w:pStyle w:val="PargrafodaLista"/>
        <w:spacing w:after="0"/>
        <w:ind w:left="0"/>
        <w:jc w:val="both"/>
        <w:rPr>
          <w:rFonts w:ascii="Arial" w:hAnsi="Arial" w:cs="Arial"/>
          <w:sz w:val="24"/>
          <w:szCs w:val="24"/>
        </w:rPr>
      </w:pPr>
      <w:r w:rsidRPr="00025BD1">
        <w:rPr>
          <w:rFonts w:ascii="Arial" w:hAnsi="Arial" w:cs="Arial"/>
          <w:sz w:val="24"/>
          <w:szCs w:val="24"/>
        </w:rPr>
        <w:t xml:space="preserve">Declaro sob as penas da Lei, em conformidade com a Lei de Diretrizes Orçamentárias Vigentes, que dispomos dos recursos orçamentários, no valor de R$ </w:t>
      </w:r>
      <w:proofErr w:type="gramStart"/>
      <w:r w:rsidRPr="00025BD1">
        <w:rPr>
          <w:rFonts w:ascii="Arial" w:hAnsi="Arial" w:cs="Arial"/>
          <w:sz w:val="24"/>
          <w:szCs w:val="24"/>
        </w:rPr>
        <w:t>XXX,XX</w:t>
      </w:r>
      <w:proofErr w:type="gramEnd"/>
      <w:r w:rsidRPr="00025BD1">
        <w:rPr>
          <w:rFonts w:ascii="Arial" w:hAnsi="Arial" w:cs="Arial"/>
          <w:sz w:val="24"/>
          <w:szCs w:val="24"/>
        </w:rPr>
        <w:t xml:space="preserve"> (XXXXXXX reais), necessários para a participação, a título de contrapartida, no repasse de recursos destinado a realização do evento __________________________________________________ .</w:t>
      </w:r>
    </w:p>
    <w:p w:rsidR="00801CD1" w:rsidRPr="00025BD1" w:rsidRDefault="00801CD1" w:rsidP="00801CD1">
      <w:pPr>
        <w:pStyle w:val="PargrafodaLista"/>
        <w:spacing w:after="0"/>
        <w:ind w:left="0"/>
        <w:jc w:val="both"/>
        <w:rPr>
          <w:rFonts w:ascii="Arial" w:hAnsi="Arial" w:cs="Arial"/>
          <w:sz w:val="24"/>
          <w:szCs w:val="24"/>
        </w:rPr>
      </w:pPr>
    </w:p>
    <w:p w:rsidR="00801CD1" w:rsidRPr="00025BD1" w:rsidRDefault="00801CD1" w:rsidP="00801CD1">
      <w:pPr>
        <w:pStyle w:val="PargrafodaLista"/>
        <w:spacing w:after="0"/>
        <w:ind w:left="0"/>
        <w:jc w:val="both"/>
        <w:rPr>
          <w:rFonts w:ascii="Arial" w:hAnsi="Arial" w:cs="Arial"/>
          <w:sz w:val="24"/>
          <w:szCs w:val="24"/>
        </w:rPr>
      </w:pPr>
      <w:r w:rsidRPr="00025BD1">
        <w:rPr>
          <w:rFonts w:ascii="Arial" w:hAnsi="Arial" w:cs="Arial"/>
          <w:sz w:val="24"/>
          <w:szCs w:val="24"/>
        </w:rPr>
        <w:t>Os recursos estão dispostos na rubrica orçamentária:</w:t>
      </w:r>
    </w:p>
    <w:p w:rsidR="00801CD1" w:rsidRPr="00025BD1" w:rsidRDefault="00801CD1" w:rsidP="00801CD1">
      <w:pPr>
        <w:pStyle w:val="PargrafodaLista"/>
        <w:spacing w:after="0"/>
        <w:ind w:left="0"/>
        <w:jc w:val="both"/>
        <w:rPr>
          <w:rFonts w:ascii="Arial" w:hAnsi="Arial" w:cs="Arial"/>
          <w:sz w:val="24"/>
          <w:szCs w:val="24"/>
        </w:rPr>
      </w:pPr>
    </w:p>
    <w:p w:rsidR="00801CD1" w:rsidRPr="00025BD1" w:rsidRDefault="00801CD1" w:rsidP="00801CD1">
      <w:pPr>
        <w:pStyle w:val="PargrafodaLista"/>
        <w:spacing w:after="0"/>
        <w:ind w:left="0"/>
        <w:jc w:val="both"/>
        <w:rPr>
          <w:rFonts w:ascii="Arial" w:hAnsi="Arial" w:cs="Arial"/>
          <w:sz w:val="24"/>
          <w:szCs w:val="24"/>
        </w:rPr>
      </w:pPr>
      <w:r w:rsidRPr="00025BD1">
        <w:rPr>
          <w:rFonts w:ascii="Arial" w:hAnsi="Arial" w:cs="Arial"/>
          <w:sz w:val="24"/>
          <w:szCs w:val="24"/>
        </w:rPr>
        <w:t>Órgão:</w:t>
      </w:r>
    </w:p>
    <w:p w:rsidR="00801CD1" w:rsidRPr="00025BD1" w:rsidRDefault="00801CD1" w:rsidP="00801CD1">
      <w:pPr>
        <w:pStyle w:val="PargrafodaLista"/>
        <w:spacing w:after="0"/>
        <w:ind w:left="0"/>
        <w:jc w:val="both"/>
        <w:rPr>
          <w:rFonts w:ascii="Arial" w:hAnsi="Arial" w:cs="Arial"/>
          <w:sz w:val="24"/>
          <w:szCs w:val="24"/>
        </w:rPr>
      </w:pPr>
      <w:r w:rsidRPr="00025BD1">
        <w:rPr>
          <w:rFonts w:ascii="Arial" w:hAnsi="Arial" w:cs="Arial"/>
          <w:sz w:val="24"/>
          <w:szCs w:val="24"/>
        </w:rPr>
        <w:t>Unidade:</w:t>
      </w:r>
    </w:p>
    <w:p w:rsidR="00801CD1" w:rsidRPr="00025BD1" w:rsidRDefault="00801CD1" w:rsidP="00801CD1">
      <w:pPr>
        <w:pStyle w:val="PargrafodaLista"/>
        <w:spacing w:after="0"/>
        <w:ind w:left="0"/>
        <w:jc w:val="both"/>
        <w:rPr>
          <w:rFonts w:ascii="Arial" w:hAnsi="Arial" w:cs="Arial"/>
          <w:sz w:val="24"/>
          <w:szCs w:val="24"/>
        </w:rPr>
      </w:pPr>
      <w:r w:rsidRPr="00025BD1">
        <w:rPr>
          <w:rFonts w:ascii="Arial" w:hAnsi="Arial" w:cs="Arial"/>
          <w:sz w:val="24"/>
          <w:szCs w:val="24"/>
        </w:rPr>
        <w:t>Fun</w:t>
      </w:r>
      <w:r w:rsidR="000E6826" w:rsidRPr="00025BD1">
        <w:rPr>
          <w:rFonts w:ascii="Arial" w:hAnsi="Arial" w:cs="Arial"/>
          <w:sz w:val="24"/>
          <w:szCs w:val="24"/>
        </w:rPr>
        <w:t>c</w:t>
      </w:r>
      <w:r w:rsidRPr="00025BD1">
        <w:rPr>
          <w:rFonts w:ascii="Arial" w:hAnsi="Arial" w:cs="Arial"/>
          <w:sz w:val="24"/>
          <w:szCs w:val="24"/>
        </w:rPr>
        <w:t>ional:</w:t>
      </w:r>
    </w:p>
    <w:p w:rsidR="00801CD1" w:rsidRPr="00025BD1" w:rsidRDefault="00801CD1" w:rsidP="00801CD1">
      <w:pPr>
        <w:pStyle w:val="PargrafodaLista"/>
        <w:spacing w:after="0"/>
        <w:ind w:left="0"/>
        <w:jc w:val="both"/>
        <w:rPr>
          <w:rFonts w:ascii="Arial" w:hAnsi="Arial" w:cs="Arial"/>
          <w:sz w:val="24"/>
          <w:szCs w:val="24"/>
        </w:rPr>
      </w:pPr>
      <w:r w:rsidRPr="00025BD1">
        <w:rPr>
          <w:rFonts w:ascii="Arial" w:hAnsi="Arial" w:cs="Arial"/>
          <w:sz w:val="24"/>
          <w:szCs w:val="24"/>
        </w:rPr>
        <w:t>Projeto / Atividade:</w:t>
      </w:r>
    </w:p>
    <w:p w:rsidR="00801CD1" w:rsidRPr="00025BD1" w:rsidRDefault="000E6826" w:rsidP="00801CD1">
      <w:pPr>
        <w:pStyle w:val="PargrafodaLista"/>
        <w:spacing w:after="0"/>
        <w:ind w:left="0"/>
        <w:jc w:val="both"/>
        <w:rPr>
          <w:rFonts w:ascii="Arial" w:hAnsi="Arial" w:cs="Arial"/>
          <w:sz w:val="24"/>
          <w:szCs w:val="24"/>
        </w:rPr>
      </w:pPr>
      <w:r w:rsidRPr="00025BD1">
        <w:rPr>
          <w:rFonts w:ascii="Arial" w:hAnsi="Arial" w:cs="Arial"/>
          <w:sz w:val="24"/>
          <w:szCs w:val="24"/>
        </w:rPr>
        <w:t>Elemento de despesa:</w:t>
      </w:r>
    </w:p>
    <w:p w:rsidR="000E6826" w:rsidRPr="00025BD1" w:rsidRDefault="000E6826" w:rsidP="00801CD1">
      <w:pPr>
        <w:pStyle w:val="PargrafodaLista"/>
        <w:spacing w:after="0"/>
        <w:ind w:left="0"/>
        <w:jc w:val="both"/>
        <w:rPr>
          <w:rFonts w:ascii="Arial" w:hAnsi="Arial" w:cs="Arial"/>
          <w:sz w:val="24"/>
          <w:szCs w:val="24"/>
        </w:rPr>
      </w:pPr>
    </w:p>
    <w:p w:rsidR="000E6826" w:rsidRPr="00025BD1" w:rsidRDefault="000E6826" w:rsidP="000E6826">
      <w:pPr>
        <w:pStyle w:val="PargrafodaLista"/>
        <w:spacing w:after="0"/>
        <w:ind w:left="0"/>
        <w:jc w:val="center"/>
        <w:rPr>
          <w:rFonts w:ascii="Arial" w:hAnsi="Arial" w:cs="Arial"/>
          <w:sz w:val="24"/>
          <w:szCs w:val="24"/>
        </w:rPr>
      </w:pPr>
      <w:r w:rsidRPr="00025BD1">
        <w:rPr>
          <w:rFonts w:ascii="Arial" w:hAnsi="Arial" w:cs="Arial"/>
          <w:sz w:val="24"/>
          <w:szCs w:val="24"/>
        </w:rPr>
        <w:t>_______________ , _______________</w:t>
      </w:r>
    </w:p>
    <w:p w:rsidR="000E6826" w:rsidRPr="00025BD1" w:rsidRDefault="000E6826" w:rsidP="000E6826">
      <w:pPr>
        <w:pStyle w:val="PargrafodaLista"/>
        <w:spacing w:after="0"/>
        <w:ind w:left="0"/>
        <w:jc w:val="center"/>
        <w:rPr>
          <w:rFonts w:ascii="Arial" w:hAnsi="Arial" w:cs="Arial"/>
          <w:sz w:val="24"/>
          <w:szCs w:val="24"/>
        </w:rPr>
      </w:pPr>
      <w:r w:rsidRPr="00025BD1">
        <w:rPr>
          <w:rFonts w:ascii="Arial" w:hAnsi="Arial" w:cs="Arial"/>
          <w:sz w:val="24"/>
          <w:szCs w:val="24"/>
        </w:rPr>
        <w:t>Município, data</w:t>
      </w:r>
    </w:p>
    <w:p w:rsidR="00801CD1" w:rsidRPr="00025BD1" w:rsidRDefault="00801CD1" w:rsidP="00421EBE">
      <w:pPr>
        <w:pStyle w:val="PargrafodaLista"/>
        <w:spacing w:after="0"/>
        <w:ind w:left="0"/>
        <w:jc w:val="center"/>
        <w:rPr>
          <w:rFonts w:ascii="Arial" w:hAnsi="Arial" w:cs="Arial"/>
          <w:sz w:val="24"/>
          <w:szCs w:val="24"/>
        </w:rPr>
      </w:pPr>
    </w:p>
    <w:p w:rsidR="000E6826" w:rsidRPr="00025BD1" w:rsidRDefault="000E6826" w:rsidP="00421EBE">
      <w:pPr>
        <w:pStyle w:val="PargrafodaLista"/>
        <w:spacing w:after="0"/>
        <w:ind w:left="0"/>
        <w:jc w:val="center"/>
        <w:rPr>
          <w:rFonts w:ascii="Arial" w:hAnsi="Arial" w:cs="Arial"/>
          <w:sz w:val="24"/>
          <w:szCs w:val="24"/>
        </w:rPr>
      </w:pPr>
    </w:p>
    <w:p w:rsidR="000E6826" w:rsidRPr="00025BD1" w:rsidRDefault="000E6826" w:rsidP="000E6826">
      <w:pPr>
        <w:pStyle w:val="PargrafodaLista"/>
        <w:spacing w:after="0"/>
        <w:ind w:left="0"/>
        <w:jc w:val="center"/>
        <w:rPr>
          <w:rFonts w:ascii="Arial" w:hAnsi="Arial" w:cs="Arial"/>
          <w:sz w:val="24"/>
          <w:szCs w:val="24"/>
        </w:rPr>
      </w:pPr>
      <w:r w:rsidRPr="00025BD1">
        <w:rPr>
          <w:rFonts w:ascii="Arial" w:hAnsi="Arial" w:cs="Arial"/>
          <w:sz w:val="24"/>
          <w:szCs w:val="24"/>
        </w:rPr>
        <w:t>______________________________</w:t>
      </w:r>
    </w:p>
    <w:p w:rsidR="000E6826" w:rsidRPr="00025BD1" w:rsidRDefault="000E6826" w:rsidP="00421EBE">
      <w:pPr>
        <w:pStyle w:val="PargrafodaLista"/>
        <w:spacing w:after="0"/>
        <w:ind w:left="0"/>
        <w:jc w:val="center"/>
        <w:rPr>
          <w:rFonts w:ascii="Arial" w:hAnsi="Arial" w:cs="Arial"/>
          <w:sz w:val="24"/>
          <w:szCs w:val="24"/>
        </w:rPr>
      </w:pPr>
      <w:r w:rsidRPr="00025BD1">
        <w:rPr>
          <w:rFonts w:ascii="Arial" w:hAnsi="Arial" w:cs="Arial"/>
          <w:sz w:val="24"/>
          <w:szCs w:val="24"/>
        </w:rPr>
        <w:t>Responsável / Ordenador de Despesa</w:t>
      </w:r>
    </w:p>
    <w:p w:rsidR="006E7828" w:rsidRPr="00025BD1" w:rsidRDefault="006E7828" w:rsidP="00D6237B">
      <w:pPr>
        <w:pStyle w:val="PargrafodaLista"/>
        <w:spacing w:after="0"/>
        <w:ind w:left="0"/>
        <w:jc w:val="both"/>
        <w:rPr>
          <w:rFonts w:ascii="Arial" w:hAnsi="Arial" w:cs="Arial"/>
          <w:sz w:val="24"/>
          <w:szCs w:val="24"/>
          <w:highlight w:val="yellow"/>
        </w:rPr>
      </w:pPr>
    </w:p>
    <w:p w:rsidR="00E62A53" w:rsidRPr="00025BD1" w:rsidRDefault="00E62A53" w:rsidP="00D6237B">
      <w:pPr>
        <w:pStyle w:val="PargrafodaLista"/>
        <w:spacing w:after="0"/>
        <w:ind w:left="0"/>
        <w:jc w:val="both"/>
        <w:rPr>
          <w:rFonts w:ascii="Arial" w:hAnsi="Arial" w:cs="Arial"/>
          <w:sz w:val="24"/>
          <w:szCs w:val="24"/>
          <w:highlight w:val="yellow"/>
        </w:rPr>
      </w:pPr>
    </w:p>
    <w:p w:rsidR="00C92F3A" w:rsidRPr="00071A4E" w:rsidRDefault="00C92F3A" w:rsidP="00C92F3A">
      <w:pPr>
        <w:tabs>
          <w:tab w:val="left" w:pos="-709"/>
          <w:tab w:val="left" w:pos="7938"/>
        </w:tabs>
        <w:ind w:left="-567" w:right="-710"/>
        <w:jc w:val="center"/>
        <w:rPr>
          <w:rFonts w:ascii="Arial" w:hAnsi="Arial" w:cs="Arial"/>
          <w:i/>
          <w:color w:val="FF0000"/>
          <w:sz w:val="24"/>
          <w:szCs w:val="24"/>
        </w:rPr>
      </w:pPr>
      <w:r>
        <w:rPr>
          <w:rFonts w:ascii="Arial" w:hAnsi="Arial" w:cs="Arial"/>
          <w:i/>
          <w:color w:val="FF0000"/>
          <w:sz w:val="24"/>
          <w:szCs w:val="24"/>
          <w:highlight w:val="yellow"/>
        </w:rPr>
        <w:t>ESTA DECLARAÇÃO NÃO SUBSTITUI A “PREVISÃO DE DISPONIBILIDADE ORÇAMENTÁRIA” PARA ATENDER A CONTRAPARTIDA</w:t>
      </w:r>
      <w:r w:rsidRPr="00E30813">
        <w:rPr>
          <w:rFonts w:ascii="Arial" w:hAnsi="Arial" w:cs="Arial"/>
          <w:i/>
          <w:color w:val="FF0000"/>
          <w:sz w:val="24"/>
          <w:szCs w:val="24"/>
          <w:highlight w:val="yellow"/>
        </w:rPr>
        <w:t>.</w:t>
      </w:r>
    </w:p>
    <w:p w:rsidR="00E62A53" w:rsidRPr="00025BD1" w:rsidRDefault="00E62A53" w:rsidP="00D6237B">
      <w:pPr>
        <w:pStyle w:val="PargrafodaLista"/>
        <w:spacing w:after="0"/>
        <w:ind w:left="0"/>
        <w:jc w:val="both"/>
        <w:rPr>
          <w:rFonts w:ascii="Arial" w:hAnsi="Arial" w:cs="Arial"/>
          <w:sz w:val="24"/>
          <w:szCs w:val="24"/>
          <w:highlight w:val="yellow"/>
        </w:rPr>
      </w:pPr>
    </w:p>
    <w:p w:rsidR="00E62A53" w:rsidRPr="00025BD1" w:rsidRDefault="00E62A53" w:rsidP="00D6237B">
      <w:pPr>
        <w:pStyle w:val="PargrafodaLista"/>
        <w:spacing w:after="0"/>
        <w:ind w:left="0"/>
        <w:jc w:val="both"/>
        <w:rPr>
          <w:rFonts w:ascii="Arial" w:hAnsi="Arial" w:cs="Arial"/>
          <w:sz w:val="24"/>
          <w:szCs w:val="24"/>
          <w:highlight w:val="yellow"/>
        </w:rPr>
      </w:pPr>
      <w:bookmarkStart w:id="0" w:name="_GoBack"/>
      <w:bookmarkEnd w:id="0"/>
    </w:p>
    <w:sectPr w:rsidR="00E62A53" w:rsidRPr="00025BD1" w:rsidSect="00051C6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strike w:val="0"/>
        <w:dstrike w:val="0"/>
        <w:color w:val="auto"/>
        <w:sz w:val="20"/>
        <w:u w:val="none"/>
        <w:effect w:val="none"/>
      </w:r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strike w:val="0"/>
        <w:dstrike w:val="0"/>
        <w:color w:val="auto"/>
        <w:sz w:val="20"/>
        <w:u w:val="none"/>
        <w:effect w:val="none"/>
      </w:rPr>
    </w:lvl>
  </w:abstractNum>
  <w:abstractNum w:abstractNumId="3" w15:restartNumberingAfterBreak="0">
    <w:nsid w:val="00000004"/>
    <w:multiLevelType w:val="singleLevel"/>
    <w:tmpl w:val="00000004"/>
    <w:name w:val="WW8Num3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strike w:val="0"/>
        <w:dstrike w:val="0"/>
        <w:color w:val="auto"/>
        <w:sz w:val="20"/>
        <w:u w:val="none"/>
        <w:effect w:val="none"/>
      </w:rPr>
    </w:lvl>
  </w:abstractNum>
  <w:abstractNum w:abstractNumId="4" w15:restartNumberingAfterBreak="0">
    <w:nsid w:val="00000006"/>
    <w:multiLevelType w:val="singleLevel"/>
    <w:tmpl w:val="00000006"/>
    <w:name w:val="WW8Num5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strike w:val="0"/>
        <w:dstrike w:val="0"/>
        <w:color w:val="auto"/>
        <w:sz w:val="20"/>
        <w:u w:val="none"/>
        <w:effect w:val="none"/>
      </w:rPr>
    </w:lvl>
  </w:abstractNum>
  <w:abstractNum w:abstractNumId="5" w15:restartNumberingAfterBreak="0">
    <w:nsid w:val="196741A4"/>
    <w:multiLevelType w:val="hybridMultilevel"/>
    <w:tmpl w:val="F168D1EC"/>
    <w:lvl w:ilvl="0" w:tplc="398CFD76">
      <w:start w:val="1"/>
      <w:numFmt w:val="low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B3E4FD3"/>
    <w:multiLevelType w:val="hybridMultilevel"/>
    <w:tmpl w:val="1EC48B36"/>
    <w:lvl w:ilvl="0" w:tplc="398CFD76">
      <w:start w:val="1"/>
      <w:numFmt w:val="low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1A538B8"/>
    <w:multiLevelType w:val="hybridMultilevel"/>
    <w:tmpl w:val="E0C69418"/>
    <w:lvl w:ilvl="0" w:tplc="0416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90C3B7C">
      <w:start w:val="1"/>
      <w:numFmt w:val="upperRoman"/>
      <w:lvlText w:val="%2-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08E467E"/>
    <w:multiLevelType w:val="hybridMultilevel"/>
    <w:tmpl w:val="293A1A6A"/>
    <w:lvl w:ilvl="0" w:tplc="398CFD76">
      <w:start w:val="1"/>
      <w:numFmt w:val="low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51E627A"/>
    <w:multiLevelType w:val="hybridMultilevel"/>
    <w:tmpl w:val="14D0C846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</w:num>
  <w:num w:numId="3">
    <w:abstractNumId w:val="1"/>
    <w:lvlOverride w:ilvl="0">
      <w:startOverride w:val="1"/>
    </w:lvlOverride>
  </w:num>
  <w:num w:numId="4">
    <w:abstractNumId w:val="3"/>
    <w:lvlOverride w:ilvl="0">
      <w:startOverride w:val="1"/>
    </w:lvlOverride>
  </w:num>
  <w:num w:numId="5">
    <w:abstractNumId w:val="4"/>
    <w:lvlOverride w:ilvl="0">
      <w:startOverride w:val="1"/>
    </w:lvlOverride>
  </w:num>
  <w:num w:numId="6">
    <w:abstractNumId w:val="7"/>
  </w:num>
  <w:num w:numId="7">
    <w:abstractNumId w:val="9"/>
  </w:num>
  <w:num w:numId="8">
    <w:abstractNumId w:val="5"/>
  </w:num>
  <w:num w:numId="9">
    <w:abstractNumId w:val="8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8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D19E9"/>
    <w:rsid w:val="00025BD1"/>
    <w:rsid w:val="00051C67"/>
    <w:rsid w:val="00061352"/>
    <w:rsid w:val="00093E14"/>
    <w:rsid w:val="000C24E4"/>
    <w:rsid w:val="000E6826"/>
    <w:rsid w:val="000F3A9D"/>
    <w:rsid w:val="00122D4D"/>
    <w:rsid w:val="0021349E"/>
    <w:rsid w:val="0023232A"/>
    <w:rsid w:val="002A132E"/>
    <w:rsid w:val="002C183D"/>
    <w:rsid w:val="003434AD"/>
    <w:rsid w:val="003840A1"/>
    <w:rsid w:val="003F61A5"/>
    <w:rsid w:val="00421EBE"/>
    <w:rsid w:val="00425B95"/>
    <w:rsid w:val="004332C8"/>
    <w:rsid w:val="00441C69"/>
    <w:rsid w:val="004756F2"/>
    <w:rsid w:val="00492107"/>
    <w:rsid w:val="0049234B"/>
    <w:rsid w:val="004959E6"/>
    <w:rsid w:val="004C1F9D"/>
    <w:rsid w:val="004C374A"/>
    <w:rsid w:val="0055669C"/>
    <w:rsid w:val="005A5603"/>
    <w:rsid w:val="005B1616"/>
    <w:rsid w:val="005D066D"/>
    <w:rsid w:val="005D19E9"/>
    <w:rsid w:val="005D5B20"/>
    <w:rsid w:val="0062641E"/>
    <w:rsid w:val="0063141C"/>
    <w:rsid w:val="00643C01"/>
    <w:rsid w:val="00692A0D"/>
    <w:rsid w:val="006E7828"/>
    <w:rsid w:val="006F0F99"/>
    <w:rsid w:val="007724AC"/>
    <w:rsid w:val="007A264F"/>
    <w:rsid w:val="007C082E"/>
    <w:rsid w:val="007E79F0"/>
    <w:rsid w:val="00801BA1"/>
    <w:rsid w:val="00801CD1"/>
    <w:rsid w:val="00842548"/>
    <w:rsid w:val="008628B6"/>
    <w:rsid w:val="008C2D57"/>
    <w:rsid w:val="009225ED"/>
    <w:rsid w:val="009374E2"/>
    <w:rsid w:val="009420A6"/>
    <w:rsid w:val="009619AA"/>
    <w:rsid w:val="00990215"/>
    <w:rsid w:val="009E34E9"/>
    <w:rsid w:val="00AC3A36"/>
    <w:rsid w:val="00AD2701"/>
    <w:rsid w:val="00BB2384"/>
    <w:rsid w:val="00BC5897"/>
    <w:rsid w:val="00C92F3A"/>
    <w:rsid w:val="00D002F6"/>
    <w:rsid w:val="00D6237B"/>
    <w:rsid w:val="00DC4B6F"/>
    <w:rsid w:val="00DE3507"/>
    <w:rsid w:val="00DF1954"/>
    <w:rsid w:val="00E37CDF"/>
    <w:rsid w:val="00E52F2A"/>
    <w:rsid w:val="00E62A53"/>
    <w:rsid w:val="00F3139E"/>
    <w:rsid w:val="00F86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8CE46B"/>
  <w15:docId w15:val="{E00501F1-FB0E-47F0-B73E-04272344B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16"/>
        <w:szCs w:val="16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2107"/>
  </w:style>
  <w:style w:type="paragraph" w:styleId="Ttulo1">
    <w:name w:val="heading 1"/>
    <w:basedOn w:val="Normal"/>
    <w:next w:val="Normal"/>
    <w:link w:val="Ttulo1Char"/>
    <w:uiPriority w:val="9"/>
    <w:qFormat/>
    <w:rsid w:val="00051C6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49234B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Arial" w:eastAsia="Times New Roman" w:hAnsi="Arial"/>
      <w:b/>
      <w:caps/>
      <w:kern w:val="2"/>
      <w:sz w:val="20"/>
      <w:szCs w:val="24"/>
      <w:lang w:eastAsia="ar-SA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C082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051C6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C24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C24E4"/>
    <w:rPr>
      <w:rFonts w:ascii="Segoe UI" w:hAnsi="Segoe UI" w:cs="Segoe UI"/>
      <w:sz w:val="18"/>
      <w:szCs w:val="18"/>
    </w:rPr>
  </w:style>
  <w:style w:type="paragraph" w:styleId="Corpodetexto">
    <w:name w:val="Body Text"/>
    <w:basedOn w:val="Normal"/>
    <w:link w:val="CorpodetextoChar"/>
    <w:semiHidden/>
    <w:unhideWhenUsed/>
    <w:rsid w:val="00BC5897"/>
    <w:pPr>
      <w:suppressAutoHyphens/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character" w:customStyle="1" w:styleId="CorpodetextoChar">
    <w:name w:val="Corpo de texto Char"/>
    <w:basedOn w:val="Fontepargpadro"/>
    <w:link w:val="Corpodetexto"/>
    <w:semiHidden/>
    <w:rsid w:val="00BC5897"/>
    <w:rPr>
      <w:rFonts w:ascii="Times New Roman" w:eastAsia="Times New Roman" w:hAnsi="Times New Roman"/>
      <w:b/>
      <w:bCs/>
      <w:sz w:val="24"/>
      <w:szCs w:val="24"/>
      <w:lang w:eastAsia="zh-CN"/>
    </w:rPr>
  </w:style>
  <w:style w:type="paragraph" w:styleId="Recuodecorpodetexto">
    <w:name w:val="Body Text Indent"/>
    <w:basedOn w:val="Normal"/>
    <w:link w:val="RecuodecorpodetextoChar"/>
    <w:semiHidden/>
    <w:unhideWhenUsed/>
    <w:rsid w:val="00BC5897"/>
    <w:pPr>
      <w:tabs>
        <w:tab w:val="left" w:pos="710"/>
      </w:tabs>
      <w:suppressAutoHyphens/>
      <w:spacing w:after="0" w:line="360" w:lineRule="auto"/>
      <w:ind w:left="284"/>
      <w:jc w:val="both"/>
    </w:pPr>
    <w:rPr>
      <w:rFonts w:ascii="Arial" w:eastAsia="Times New Roman" w:hAnsi="Arial" w:cs="Arial"/>
      <w:sz w:val="22"/>
      <w:szCs w:val="24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BC5897"/>
    <w:rPr>
      <w:rFonts w:ascii="Arial" w:eastAsia="Times New Roman" w:hAnsi="Arial" w:cs="Arial"/>
      <w:sz w:val="22"/>
      <w:szCs w:val="24"/>
      <w:lang w:eastAsia="zh-CN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55669C"/>
    <w:pPr>
      <w:spacing w:after="120"/>
    </w:p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55669C"/>
  </w:style>
  <w:style w:type="table" w:styleId="Tabelacomgrade">
    <w:name w:val="Table Grid"/>
    <w:basedOn w:val="Tabelanormal"/>
    <w:uiPriority w:val="59"/>
    <w:rsid w:val="0055669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nhideWhenUsed/>
    <w:rsid w:val="00556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9234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Ttulo2Char">
    <w:name w:val="Título 2 Char"/>
    <w:basedOn w:val="Fontepargpadro"/>
    <w:link w:val="Ttulo2"/>
    <w:semiHidden/>
    <w:rsid w:val="0049234B"/>
    <w:rPr>
      <w:rFonts w:ascii="Arial" w:eastAsia="Times New Roman" w:hAnsi="Arial"/>
      <w:b/>
      <w:caps/>
      <w:kern w:val="2"/>
      <w:sz w:val="20"/>
      <w:szCs w:val="24"/>
      <w:lang w:eastAsia="ar-SA"/>
    </w:rPr>
  </w:style>
  <w:style w:type="paragraph" w:customStyle="1" w:styleId="Corpodetexto21">
    <w:name w:val="Corpo de texto 21"/>
    <w:basedOn w:val="Normal"/>
    <w:rsid w:val="0049234B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Default">
    <w:name w:val="Default"/>
    <w:rsid w:val="0049234B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  <w:lang w:eastAsia="pt-BR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C082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1Char">
    <w:name w:val="Título 1 Char"/>
    <w:basedOn w:val="Fontepargpadro"/>
    <w:link w:val="Ttulo1"/>
    <w:uiPriority w:val="9"/>
    <w:rsid w:val="00051C6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051C6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051C67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051C67"/>
  </w:style>
  <w:style w:type="paragraph" w:styleId="Cabealho">
    <w:name w:val="header"/>
    <w:basedOn w:val="Normal"/>
    <w:link w:val="CabealhoChar"/>
    <w:rsid w:val="00051C67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rsid w:val="00051C67"/>
    <w:rPr>
      <w:rFonts w:ascii="Times New Roman" w:eastAsia="Times New Roman" w:hAnsi="Times New Roman"/>
      <w:sz w:val="24"/>
      <w:szCs w:val="24"/>
      <w:lang w:eastAsia="pt-BR"/>
    </w:rPr>
  </w:style>
  <w:style w:type="paragraph" w:styleId="Pr-formataoHTML">
    <w:name w:val="HTML Preformatted"/>
    <w:basedOn w:val="Normal"/>
    <w:link w:val="Pr-formataoHTMLChar"/>
    <w:uiPriority w:val="99"/>
    <w:unhideWhenUsed/>
    <w:rsid w:val="00051C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1F384C"/>
      <w:sz w:val="18"/>
      <w:szCs w:val="18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051C67"/>
    <w:rPr>
      <w:rFonts w:ascii="Courier New" w:eastAsia="Times New Roman" w:hAnsi="Courier New" w:cs="Courier New"/>
      <w:color w:val="1F384C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0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6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114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Sheila Cafure Bolssonaro</dc:creator>
  <cp:lastModifiedBy>Diego Garcia Santos</cp:lastModifiedBy>
  <cp:revision>7</cp:revision>
  <cp:lastPrinted>2017-06-30T19:57:00Z</cp:lastPrinted>
  <dcterms:created xsi:type="dcterms:W3CDTF">2018-12-26T19:30:00Z</dcterms:created>
  <dcterms:modified xsi:type="dcterms:W3CDTF">2021-09-15T12:19:00Z</dcterms:modified>
</cp:coreProperties>
</file>