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B6414" w:rsidRPr="005B6414" w:rsidRDefault="00FE4971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ANEXO </w:t>
      </w:r>
      <w:r w:rsidR="006205C3">
        <w:rPr>
          <w:rFonts w:ascii="Arial" w:eastAsia="Arial Unicode MS" w:hAnsi="Arial" w:cs="Arial"/>
          <w:b/>
          <w:sz w:val="24"/>
          <w:szCs w:val="24"/>
          <w:u w:val="single"/>
        </w:rPr>
        <w:t>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</w:p>
    <w:p w:rsidR="005B6414" w:rsidRPr="005B6414" w:rsidRDefault="005B6414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 xml:space="preserve">DECLARAÇÃO DE APOIO DA INSTÂNCIA DE GOVERNANÇA </w:t>
      </w:r>
      <w:r w:rsidR="006205C3">
        <w:rPr>
          <w:rFonts w:ascii="Arial" w:eastAsia="Arial Unicode MS" w:hAnsi="Arial" w:cs="Arial"/>
        </w:rPr>
        <w:t>REGIONAL</w:t>
      </w:r>
    </w:p>
    <w:p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 w:rsidR="006205C3">
        <w:rPr>
          <w:rFonts w:eastAsia="Arial Unicode MS"/>
          <w:sz w:val="24"/>
        </w:rPr>
        <w:t>Regional</w:t>
      </w:r>
      <w:r w:rsidRPr="005B6414">
        <w:rPr>
          <w:rFonts w:eastAsia="Arial Unicode MS"/>
          <w:sz w:val="24"/>
        </w:rPr>
        <w:t>, denominada ____________</w:t>
      </w:r>
      <w:r w:rsidR="006205C3">
        <w:rPr>
          <w:rFonts w:eastAsia="Arial Unicode MS"/>
          <w:sz w:val="24"/>
        </w:rPr>
        <w:t>_____________________________, da Região Turística</w:t>
      </w:r>
      <w:r w:rsidRPr="005B6414">
        <w:rPr>
          <w:rFonts w:eastAsia="Arial Unicode MS"/>
          <w:sz w:val="24"/>
        </w:rPr>
        <w:t xml:space="preserve"> ______________________________, e afirmo aqui que esta instância de governança irá apoiar o evento ______________________________________ (colocar nome do evento), por entender que ele gerará fluxo de turistas e é importante para noss</w:t>
      </w:r>
      <w:r w:rsidR="006205C3">
        <w:rPr>
          <w:rFonts w:eastAsia="Arial Unicode MS"/>
          <w:sz w:val="24"/>
        </w:rPr>
        <w:t>a região</w:t>
      </w:r>
      <w:r w:rsidRPr="005B6414">
        <w:rPr>
          <w:rFonts w:eastAsia="Arial Unicode MS"/>
          <w:sz w:val="24"/>
        </w:rPr>
        <w:t>.</w:t>
      </w: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:rsidR="00E62A53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8096A" w:rsidRPr="00071A4E" w:rsidRDefault="00D8096A" w:rsidP="00D8096A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 E O CARTÃO DE CNPJ, SE FOR IGR FORMALIZADA.</w:t>
      </w:r>
    </w:p>
    <w:p w:rsidR="00D8096A" w:rsidRPr="005B6414" w:rsidRDefault="00D8096A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sectPr w:rsidR="00D8096A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21349E"/>
    <w:rsid w:val="0023232A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05C3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8096A"/>
    <w:rsid w:val="00DE3507"/>
    <w:rsid w:val="00DF1954"/>
    <w:rsid w:val="00E31B92"/>
    <w:rsid w:val="00E37CDF"/>
    <w:rsid w:val="00E62A53"/>
    <w:rsid w:val="00E62C99"/>
    <w:rsid w:val="00EF5D4C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E9A5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2017-06-30T19:57:00Z</cp:lastPrinted>
  <dcterms:created xsi:type="dcterms:W3CDTF">2021-05-24T15:18:00Z</dcterms:created>
  <dcterms:modified xsi:type="dcterms:W3CDTF">2021-09-15T12:14:00Z</dcterms:modified>
</cp:coreProperties>
</file>