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ANEXO I</w:t>
      </w:r>
    </w:p>
    <w:p w:rsidR="00732F73" w:rsidRPr="00886A25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5166B6">
        <w:rPr>
          <w:rFonts w:ascii="Arial" w:hAnsi="Arial" w:cs="Arial"/>
          <w:sz w:val="24"/>
          <w:szCs w:val="24"/>
        </w:rPr>
        <w:t>21</w:t>
      </w:r>
    </w:p>
    <w:p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AD2C18">
        <w:rPr>
          <w:rFonts w:ascii="Arial" w:hAnsi="Arial" w:cs="Arial"/>
          <w:i/>
          <w:sz w:val="24"/>
          <w:szCs w:val="24"/>
        </w:rPr>
        <w:t>12</w:t>
      </w:r>
      <w:r w:rsidRPr="005F3C18">
        <w:rPr>
          <w:rFonts w:ascii="Arial" w:hAnsi="Arial" w:cs="Arial"/>
          <w:i/>
          <w:sz w:val="24"/>
          <w:szCs w:val="24"/>
        </w:rPr>
        <w:t>/20</w:t>
      </w:r>
      <w:r w:rsidR="00A4086C">
        <w:rPr>
          <w:rFonts w:ascii="Arial" w:hAnsi="Arial" w:cs="Arial"/>
          <w:i/>
          <w:sz w:val="24"/>
          <w:szCs w:val="24"/>
        </w:rPr>
        <w:t>2</w:t>
      </w:r>
      <w:r w:rsidR="005166B6">
        <w:rPr>
          <w:rFonts w:ascii="Arial" w:hAnsi="Arial" w:cs="Arial"/>
          <w:i/>
          <w:sz w:val="24"/>
          <w:szCs w:val="24"/>
        </w:rPr>
        <w:t>1</w:t>
      </w:r>
    </w:p>
    <w:p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12</w:t>
      </w:r>
      <w:bookmarkStart w:id="0" w:name="_GoBack"/>
      <w:bookmarkEnd w:id="0"/>
      <w:r w:rsidR="00A4086C">
        <w:rPr>
          <w:rFonts w:ascii="Arial" w:eastAsia="Arial Unicode MS" w:hAnsi="Arial" w:cs="Arial"/>
          <w:sz w:val="24"/>
          <w:szCs w:val="24"/>
        </w:rPr>
        <w:t>/202</w:t>
      </w:r>
      <w:r w:rsidR="005166B6">
        <w:rPr>
          <w:rFonts w:ascii="Arial" w:eastAsia="Arial Unicode MS" w:hAnsi="Arial" w:cs="Arial"/>
          <w:sz w:val="24"/>
          <w:szCs w:val="24"/>
        </w:rPr>
        <w:t>1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1848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2017-06-30T19:57:00Z</cp:lastPrinted>
  <dcterms:created xsi:type="dcterms:W3CDTF">2021-05-24T14:54:00Z</dcterms:created>
  <dcterms:modified xsi:type="dcterms:W3CDTF">2021-09-15T11:57:00Z</dcterms:modified>
</cp:coreProperties>
</file>