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5897" w:rsidRPr="00BB7244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  <w:r w:rsidRPr="00BB7244">
        <w:rPr>
          <w:rFonts w:ascii="Arial" w:hAnsi="Arial" w:cs="Arial"/>
        </w:rPr>
        <w:t>ANEXO XVI</w:t>
      </w:r>
    </w:p>
    <w:p w:rsidR="001B454C" w:rsidRPr="001B454C" w:rsidRDefault="001B454C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</w:rPr>
      </w:pPr>
    </w:p>
    <w:p w:rsidR="00BC5897" w:rsidRPr="001B454C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 w:val="0"/>
          <w:bCs w:val="0"/>
        </w:rPr>
      </w:pPr>
      <w:r w:rsidRPr="001B454C">
        <w:rPr>
          <w:rFonts w:ascii="Arial" w:hAnsi="Arial" w:cs="Arial"/>
          <w:b w:val="0"/>
        </w:rPr>
        <w:t>DECLARAÇÃO DE APLICAÇÃO DE RECURSOS</w:t>
      </w:r>
    </w:p>
    <w:p w:rsidR="00BC5897" w:rsidRPr="001B454C" w:rsidRDefault="00BC5897" w:rsidP="00BC5897">
      <w:pPr>
        <w:pStyle w:val="Recuodecorpodetexto"/>
        <w:ind w:left="142" w:right="253"/>
        <w:rPr>
          <w:sz w:val="24"/>
        </w:rPr>
      </w:pPr>
    </w:p>
    <w:p w:rsidR="00BC5897" w:rsidRPr="001B454C" w:rsidRDefault="00BC5897" w:rsidP="00BC5897">
      <w:pPr>
        <w:pStyle w:val="Recuodecorpodetexto"/>
        <w:ind w:left="142" w:right="253"/>
        <w:rPr>
          <w:sz w:val="24"/>
        </w:rPr>
      </w:pPr>
      <w:r w:rsidRPr="001B454C">
        <w:rPr>
          <w:sz w:val="24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1B454C" w:rsidRDefault="00BC5897" w:rsidP="00BC5897">
      <w:pPr>
        <w:pStyle w:val="Recuodecorpodetexto"/>
        <w:ind w:left="142" w:right="253"/>
        <w:rPr>
          <w:sz w:val="24"/>
          <w:shd w:val="clear" w:color="auto" w:fill="FFFF00"/>
        </w:rPr>
      </w:pPr>
      <w:r w:rsidRPr="001B454C">
        <w:rPr>
          <w:sz w:val="24"/>
        </w:rPr>
        <w:t>Declaro que a legislação que rege este tipo de parceria será cumprida em sua integralidade.</w:t>
      </w:r>
    </w:p>
    <w:p w:rsidR="00BC5897" w:rsidRPr="001B454C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1B454C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BC5897" w:rsidRPr="001B454C" w:rsidRDefault="00BC5897" w:rsidP="00BC5897">
      <w:pPr>
        <w:jc w:val="both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1B454C">
        <w:rPr>
          <w:rFonts w:ascii="Arial" w:hAnsi="Arial" w:cs="Arial"/>
          <w:sz w:val="24"/>
          <w:szCs w:val="24"/>
        </w:rPr>
        <w:t>de</w:t>
      </w:r>
      <w:proofErr w:type="spellEnd"/>
      <w:r w:rsidRPr="001B454C">
        <w:rPr>
          <w:rFonts w:ascii="Arial" w:hAnsi="Arial" w:cs="Arial"/>
          <w:sz w:val="24"/>
          <w:szCs w:val="24"/>
        </w:rPr>
        <w:t xml:space="preserve"> </w:t>
      </w:r>
      <w:r w:rsidR="00C0093C" w:rsidRPr="001B454C">
        <w:rPr>
          <w:rFonts w:ascii="Arial" w:hAnsi="Arial" w:cs="Arial"/>
          <w:sz w:val="24"/>
          <w:szCs w:val="24"/>
        </w:rPr>
        <w:t>20</w:t>
      </w:r>
      <w:r w:rsidR="00997538">
        <w:rPr>
          <w:rFonts w:ascii="Arial" w:hAnsi="Arial" w:cs="Arial"/>
          <w:sz w:val="24"/>
          <w:szCs w:val="24"/>
        </w:rPr>
        <w:t>2</w:t>
      </w:r>
      <w:r w:rsidR="00BB7244">
        <w:rPr>
          <w:rFonts w:ascii="Arial" w:hAnsi="Arial" w:cs="Arial"/>
          <w:sz w:val="24"/>
          <w:szCs w:val="24"/>
        </w:rPr>
        <w:t>1</w:t>
      </w:r>
      <w:bookmarkStart w:id="0" w:name="_GoBack"/>
      <w:bookmarkEnd w:id="0"/>
      <w:r w:rsidR="00997538">
        <w:rPr>
          <w:rFonts w:ascii="Arial" w:hAnsi="Arial" w:cs="Arial"/>
          <w:sz w:val="24"/>
          <w:szCs w:val="24"/>
        </w:rPr>
        <w:t>.</w:t>
      </w:r>
    </w:p>
    <w:p w:rsidR="00CE106F" w:rsidRPr="001B454C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1B454C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[Assinatura]</w:t>
      </w:r>
    </w:p>
    <w:p w:rsidR="00BC5897" w:rsidRPr="001B454C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1B454C">
        <w:rPr>
          <w:rFonts w:ascii="Arial" w:hAnsi="Arial" w:cs="Arial"/>
          <w:sz w:val="24"/>
          <w:szCs w:val="24"/>
        </w:rPr>
        <w:t>[Nome da autoridade máxima da Organização da Sociedade Civil]</w:t>
      </w:r>
    </w:p>
    <w:p w:rsidR="00BC5897" w:rsidRPr="001B454C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1B454C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1B454C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801BA1"/>
    <w:rsid w:val="008B1FB7"/>
    <w:rsid w:val="00904252"/>
    <w:rsid w:val="009619AA"/>
    <w:rsid w:val="0097735D"/>
    <w:rsid w:val="00997538"/>
    <w:rsid w:val="00AC3A36"/>
    <w:rsid w:val="00B57473"/>
    <w:rsid w:val="00BB7244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122DF-ECE1-45E0-BC14-8B96D525A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59CF25-FE61-4DD4-B77F-B772B7AD3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2021-08-03T19:36:00Z</dcterms:created>
  <dcterms:modified xsi:type="dcterms:W3CDTF">2021-08-03T19:36:00Z</dcterms:modified>
</cp:coreProperties>
</file>