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897" w:rsidRPr="00340914" w:rsidRDefault="00BC5897" w:rsidP="00E37CDF">
      <w:pPr>
        <w:jc w:val="center"/>
        <w:rPr>
          <w:rFonts w:ascii="Arial" w:hAnsi="Arial" w:cs="Arial"/>
          <w:b/>
          <w:sz w:val="24"/>
          <w:szCs w:val="24"/>
        </w:rPr>
      </w:pPr>
      <w:r w:rsidRPr="00340914">
        <w:rPr>
          <w:rFonts w:ascii="Arial" w:hAnsi="Arial" w:cs="Arial"/>
          <w:b/>
          <w:sz w:val="24"/>
          <w:szCs w:val="24"/>
        </w:rPr>
        <w:t xml:space="preserve">ANEXO </w:t>
      </w:r>
      <w:r w:rsidR="00FF60D6" w:rsidRPr="00340914">
        <w:rPr>
          <w:rFonts w:ascii="Arial" w:hAnsi="Arial" w:cs="Arial"/>
          <w:b/>
          <w:sz w:val="24"/>
          <w:szCs w:val="24"/>
        </w:rPr>
        <w:t>I</w:t>
      </w:r>
      <w:r w:rsidRPr="00340914">
        <w:rPr>
          <w:rFonts w:ascii="Arial" w:hAnsi="Arial" w:cs="Arial"/>
          <w:b/>
          <w:sz w:val="24"/>
          <w:szCs w:val="24"/>
        </w:rPr>
        <w:t>X</w:t>
      </w:r>
    </w:p>
    <w:p w:rsidR="005A2730" w:rsidRPr="00FF60D6" w:rsidRDefault="005A2730" w:rsidP="00E37CDF">
      <w:pPr>
        <w:jc w:val="center"/>
        <w:rPr>
          <w:rFonts w:ascii="Arial" w:hAnsi="Arial" w:cs="Arial"/>
          <w:sz w:val="24"/>
          <w:szCs w:val="24"/>
        </w:rPr>
      </w:pPr>
    </w:p>
    <w:p w:rsidR="00C100F9" w:rsidRPr="00FF60D6" w:rsidRDefault="005D19E9" w:rsidP="00E37CDF">
      <w:pPr>
        <w:jc w:val="center"/>
        <w:rPr>
          <w:rFonts w:ascii="Arial" w:hAnsi="Arial" w:cs="Arial"/>
          <w:sz w:val="24"/>
          <w:szCs w:val="24"/>
        </w:rPr>
      </w:pPr>
      <w:r w:rsidRPr="00FF60D6">
        <w:rPr>
          <w:rFonts w:ascii="Arial" w:hAnsi="Arial" w:cs="Arial"/>
          <w:sz w:val="24"/>
          <w:szCs w:val="24"/>
        </w:rPr>
        <w:t>RELAÇÃO NOMINAL DE DIRIGENTES</w:t>
      </w:r>
    </w:p>
    <w:p w:rsidR="0062641E" w:rsidRPr="00FF60D6" w:rsidRDefault="005D19E9" w:rsidP="00E37CDF">
      <w:pPr>
        <w:jc w:val="center"/>
        <w:rPr>
          <w:rFonts w:ascii="Arial" w:hAnsi="Arial" w:cs="Arial"/>
          <w:sz w:val="24"/>
          <w:szCs w:val="24"/>
        </w:rPr>
      </w:pPr>
      <w:r w:rsidRPr="00FF60D6">
        <w:rPr>
          <w:rFonts w:ascii="Arial" w:hAnsi="Arial" w:cs="Arial"/>
          <w:sz w:val="24"/>
          <w:szCs w:val="24"/>
        </w:rPr>
        <w:t>(</w:t>
      </w:r>
      <w:proofErr w:type="gramStart"/>
      <w:r w:rsidRPr="00FF60D6">
        <w:rPr>
          <w:rFonts w:ascii="Arial" w:hAnsi="Arial" w:cs="Arial"/>
          <w:sz w:val="24"/>
          <w:szCs w:val="24"/>
        </w:rPr>
        <w:t>art.</w:t>
      </w:r>
      <w:proofErr w:type="gramEnd"/>
      <w:r w:rsidRPr="00FF60D6">
        <w:rPr>
          <w:rFonts w:ascii="Arial" w:hAnsi="Arial" w:cs="Arial"/>
          <w:sz w:val="24"/>
          <w:szCs w:val="24"/>
        </w:rPr>
        <w:t xml:space="preserve"> 34, VI da Lei n° 13.019/2014 e art. 26, VII do Decreto Estadual nº 14.494/16)</w:t>
      </w:r>
    </w:p>
    <w:p w:rsidR="005A2730" w:rsidRPr="00FF60D6" w:rsidRDefault="005A2730" w:rsidP="00E37CDF">
      <w:pPr>
        <w:jc w:val="center"/>
        <w:rPr>
          <w:rFonts w:ascii="Arial" w:hAnsi="Arial" w:cs="Arial"/>
          <w:sz w:val="24"/>
          <w:szCs w:val="24"/>
        </w:rPr>
      </w:pPr>
    </w:p>
    <w:p w:rsidR="000F3A9D" w:rsidRPr="00FF60D6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F60D6">
        <w:rPr>
          <w:rFonts w:ascii="Arial" w:hAnsi="Arial" w:cs="Arial"/>
          <w:sz w:val="24"/>
          <w:szCs w:val="24"/>
        </w:rPr>
        <w:t>___________________________________</w:t>
      </w:r>
      <w:proofErr w:type="gramStart"/>
      <w:r w:rsidRPr="00FF60D6">
        <w:rPr>
          <w:rFonts w:ascii="Arial" w:hAnsi="Arial" w:cs="Arial"/>
          <w:sz w:val="24"/>
          <w:szCs w:val="24"/>
        </w:rPr>
        <w:t>_,presidente</w:t>
      </w:r>
      <w:proofErr w:type="gramEnd"/>
      <w:r w:rsidRPr="00FF60D6">
        <w:rPr>
          <w:rFonts w:ascii="Arial" w:hAnsi="Arial" w:cs="Arial"/>
          <w:sz w:val="24"/>
          <w:szCs w:val="24"/>
        </w:rPr>
        <w:t xml:space="preserve">/diretor/provedor do(a) ____________________, CPF _______________________, declaro que os dirigentes e conselheiros da referida entidade, cujo período de atuação é de ___/___/___ a ___/___/___, são: </w:t>
      </w:r>
    </w:p>
    <w:p w:rsidR="005A2730" w:rsidRPr="00FF60D6" w:rsidRDefault="005A2730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F3A9D" w:rsidRPr="00FF60D6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F60D6">
        <w:rPr>
          <w:rFonts w:ascii="Arial" w:hAnsi="Arial" w:cs="Arial"/>
          <w:sz w:val="24"/>
          <w:szCs w:val="24"/>
        </w:rPr>
        <w:t>Nome:_________________________________, CPF_________________</w:t>
      </w:r>
    </w:p>
    <w:p w:rsidR="000F3A9D" w:rsidRPr="00FF60D6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F60D6">
        <w:rPr>
          <w:rFonts w:ascii="Arial" w:hAnsi="Arial" w:cs="Arial"/>
          <w:sz w:val="24"/>
          <w:szCs w:val="24"/>
        </w:rPr>
        <w:t>Cargo:________________________________</w:t>
      </w:r>
    </w:p>
    <w:p w:rsidR="000F3A9D" w:rsidRPr="00FF60D6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F60D6">
        <w:rPr>
          <w:rFonts w:ascii="Arial" w:hAnsi="Arial" w:cs="Arial"/>
          <w:sz w:val="24"/>
          <w:szCs w:val="24"/>
        </w:rPr>
        <w:t xml:space="preserve">Endereço:__________________________________, </w:t>
      </w:r>
      <w:proofErr w:type="spellStart"/>
      <w:r w:rsidRPr="00FF60D6">
        <w:rPr>
          <w:rFonts w:ascii="Arial" w:hAnsi="Arial" w:cs="Arial"/>
          <w:sz w:val="24"/>
          <w:szCs w:val="24"/>
        </w:rPr>
        <w:t>Tel</w:t>
      </w:r>
      <w:proofErr w:type="spellEnd"/>
      <w:r w:rsidRPr="00FF60D6">
        <w:rPr>
          <w:rFonts w:ascii="Arial" w:hAnsi="Arial" w:cs="Arial"/>
          <w:sz w:val="24"/>
          <w:szCs w:val="24"/>
        </w:rPr>
        <w:t>:________________</w:t>
      </w:r>
    </w:p>
    <w:p w:rsidR="000F3A9D" w:rsidRPr="00FF60D6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F60D6">
        <w:rPr>
          <w:rFonts w:ascii="Arial" w:hAnsi="Arial" w:cs="Arial"/>
          <w:sz w:val="24"/>
          <w:szCs w:val="24"/>
        </w:rPr>
        <w:t>e-mail :</w:t>
      </w:r>
      <w:proofErr w:type="gramEnd"/>
      <w:r w:rsidRPr="00FF60D6">
        <w:rPr>
          <w:rFonts w:ascii="Arial" w:hAnsi="Arial" w:cs="Arial"/>
          <w:sz w:val="24"/>
          <w:szCs w:val="24"/>
        </w:rPr>
        <w:t>____________________________________, RG _________SSP_____</w:t>
      </w:r>
    </w:p>
    <w:p w:rsidR="000F3A9D" w:rsidRPr="00FF60D6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F3A9D" w:rsidRPr="00FF60D6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F60D6">
        <w:rPr>
          <w:rFonts w:ascii="Arial" w:hAnsi="Arial" w:cs="Arial"/>
          <w:sz w:val="24"/>
          <w:szCs w:val="24"/>
        </w:rPr>
        <w:t>Nome:_____________________________, CPF________________</w:t>
      </w:r>
    </w:p>
    <w:p w:rsidR="000F3A9D" w:rsidRPr="00FF60D6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F60D6">
        <w:rPr>
          <w:rFonts w:ascii="Arial" w:hAnsi="Arial" w:cs="Arial"/>
          <w:sz w:val="24"/>
          <w:szCs w:val="24"/>
        </w:rPr>
        <w:t>Cargo: ___________________________</w:t>
      </w:r>
    </w:p>
    <w:p w:rsidR="000F3A9D" w:rsidRPr="00FF60D6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F60D6">
        <w:rPr>
          <w:rFonts w:ascii="Arial" w:hAnsi="Arial" w:cs="Arial"/>
          <w:sz w:val="24"/>
          <w:szCs w:val="24"/>
        </w:rPr>
        <w:t xml:space="preserve">Endereço:__________________________________, </w:t>
      </w:r>
      <w:proofErr w:type="spellStart"/>
      <w:r w:rsidRPr="00FF60D6">
        <w:rPr>
          <w:rFonts w:ascii="Arial" w:hAnsi="Arial" w:cs="Arial"/>
          <w:sz w:val="24"/>
          <w:szCs w:val="24"/>
        </w:rPr>
        <w:t>Tel</w:t>
      </w:r>
      <w:proofErr w:type="spellEnd"/>
      <w:r w:rsidRPr="00FF60D6">
        <w:rPr>
          <w:rFonts w:ascii="Arial" w:hAnsi="Arial" w:cs="Arial"/>
          <w:sz w:val="24"/>
          <w:szCs w:val="24"/>
        </w:rPr>
        <w:t>:________________</w:t>
      </w:r>
    </w:p>
    <w:p w:rsidR="000F3A9D" w:rsidRPr="00FF60D6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F60D6">
        <w:rPr>
          <w:rFonts w:ascii="Arial" w:hAnsi="Arial" w:cs="Arial"/>
          <w:sz w:val="24"/>
          <w:szCs w:val="24"/>
        </w:rPr>
        <w:t>e-mail :</w:t>
      </w:r>
      <w:proofErr w:type="gramEnd"/>
      <w:r w:rsidRPr="00FF60D6">
        <w:rPr>
          <w:rFonts w:ascii="Arial" w:hAnsi="Arial" w:cs="Arial"/>
          <w:sz w:val="24"/>
          <w:szCs w:val="24"/>
        </w:rPr>
        <w:t>____________________________________, RG _________SSP_____</w:t>
      </w:r>
    </w:p>
    <w:p w:rsidR="000F3A9D" w:rsidRPr="00FF60D6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F3A9D" w:rsidRPr="00FF60D6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F60D6">
        <w:rPr>
          <w:rFonts w:ascii="Arial" w:hAnsi="Arial" w:cs="Arial"/>
          <w:sz w:val="24"/>
          <w:szCs w:val="24"/>
        </w:rPr>
        <w:t>Nome:____________________________________, CPF:________________</w:t>
      </w:r>
    </w:p>
    <w:p w:rsidR="000F3A9D" w:rsidRPr="00FF60D6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F60D6">
        <w:rPr>
          <w:rFonts w:ascii="Arial" w:hAnsi="Arial" w:cs="Arial"/>
          <w:sz w:val="24"/>
          <w:szCs w:val="24"/>
        </w:rPr>
        <w:t>Cargo; ____________________________</w:t>
      </w:r>
    </w:p>
    <w:p w:rsidR="000F3A9D" w:rsidRPr="00FF60D6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F60D6">
        <w:rPr>
          <w:rFonts w:ascii="Arial" w:hAnsi="Arial" w:cs="Arial"/>
          <w:sz w:val="24"/>
          <w:szCs w:val="24"/>
        </w:rPr>
        <w:t xml:space="preserve">Endereço:__________________________________, </w:t>
      </w:r>
      <w:proofErr w:type="spellStart"/>
      <w:r w:rsidRPr="00FF60D6">
        <w:rPr>
          <w:rFonts w:ascii="Arial" w:hAnsi="Arial" w:cs="Arial"/>
          <w:sz w:val="24"/>
          <w:szCs w:val="24"/>
        </w:rPr>
        <w:t>Tel</w:t>
      </w:r>
      <w:proofErr w:type="spellEnd"/>
      <w:r w:rsidRPr="00FF60D6">
        <w:rPr>
          <w:rFonts w:ascii="Arial" w:hAnsi="Arial" w:cs="Arial"/>
          <w:sz w:val="24"/>
          <w:szCs w:val="24"/>
        </w:rPr>
        <w:t>:________________</w:t>
      </w:r>
    </w:p>
    <w:p w:rsidR="000F3A9D" w:rsidRPr="00FF60D6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F60D6">
        <w:rPr>
          <w:rFonts w:ascii="Arial" w:hAnsi="Arial" w:cs="Arial"/>
          <w:sz w:val="24"/>
          <w:szCs w:val="24"/>
        </w:rPr>
        <w:t>e-mail :</w:t>
      </w:r>
      <w:proofErr w:type="gramEnd"/>
      <w:r w:rsidRPr="00FF60D6">
        <w:rPr>
          <w:rFonts w:ascii="Arial" w:hAnsi="Arial" w:cs="Arial"/>
          <w:sz w:val="24"/>
          <w:szCs w:val="24"/>
        </w:rPr>
        <w:t>____________________________________, RG _________SSP_____</w:t>
      </w:r>
    </w:p>
    <w:p w:rsidR="000F3A9D" w:rsidRPr="00FF60D6" w:rsidRDefault="000F3A9D" w:rsidP="000F3A9D">
      <w:pPr>
        <w:rPr>
          <w:rFonts w:ascii="Arial" w:hAnsi="Arial" w:cs="Arial"/>
          <w:i/>
          <w:sz w:val="24"/>
          <w:szCs w:val="24"/>
        </w:rPr>
      </w:pPr>
      <w:r w:rsidRPr="00FF60D6">
        <w:rPr>
          <w:rFonts w:ascii="Arial" w:hAnsi="Arial" w:cs="Arial"/>
          <w:i/>
          <w:sz w:val="24"/>
          <w:szCs w:val="24"/>
        </w:rPr>
        <w:t>*inserir quantos campos forem necessários</w:t>
      </w:r>
    </w:p>
    <w:p w:rsidR="000F3A9D" w:rsidRPr="00FF60D6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F3A9D" w:rsidRPr="00FF60D6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F60D6">
        <w:rPr>
          <w:rFonts w:ascii="Arial" w:hAnsi="Arial" w:cs="Arial"/>
          <w:sz w:val="24"/>
          <w:szCs w:val="24"/>
        </w:rPr>
        <w:t xml:space="preserve">Campo Grande-MS, ______ de _______________ </w:t>
      </w:r>
      <w:proofErr w:type="spellStart"/>
      <w:r w:rsidRPr="00FF60D6">
        <w:rPr>
          <w:rFonts w:ascii="Arial" w:hAnsi="Arial" w:cs="Arial"/>
          <w:sz w:val="24"/>
          <w:szCs w:val="24"/>
        </w:rPr>
        <w:t>de</w:t>
      </w:r>
      <w:proofErr w:type="spellEnd"/>
      <w:r w:rsidRPr="00FF60D6">
        <w:rPr>
          <w:rFonts w:ascii="Arial" w:hAnsi="Arial" w:cs="Arial"/>
          <w:sz w:val="24"/>
          <w:szCs w:val="24"/>
        </w:rPr>
        <w:t xml:space="preserve"> 20</w:t>
      </w:r>
      <w:r w:rsidR="003044EC">
        <w:rPr>
          <w:rFonts w:ascii="Arial" w:hAnsi="Arial" w:cs="Arial"/>
          <w:sz w:val="24"/>
          <w:szCs w:val="24"/>
        </w:rPr>
        <w:t>2</w:t>
      </w:r>
      <w:r w:rsidR="00340914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 w:rsidRPr="00FF60D6">
        <w:rPr>
          <w:rFonts w:ascii="Arial" w:hAnsi="Arial" w:cs="Arial"/>
          <w:sz w:val="24"/>
          <w:szCs w:val="24"/>
        </w:rPr>
        <w:t>.</w:t>
      </w:r>
    </w:p>
    <w:p w:rsidR="000F3A9D" w:rsidRPr="00FF60D6" w:rsidRDefault="000F3A9D" w:rsidP="000F3A9D">
      <w:pPr>
        <w:jc w:val="center"/>
        <w:rPr>
          <w:rFonts w:ascii="Arial" w:hAnsi="Arial" w:cs="Arial"/>
          <w:sz w:val="24"/>
          <w:szCs w:val="24"/>
        </w:rPr>
      </w:pPr>
    </w:p>
    <w:p w:rsidR="000F3A9D" w:rsidRPr="00FF60D6" w:rsidRDefault="000F3A9D" w:rsidP="000F3A9D">
      <w:pPr>
        <w:jc w:val="center"/>
        <w:rPr>
          <w:rFonts w:ascii="Arial" w:hAnsi="Arial" w:cs="Arial"/>
          <w:sz w:val="24"/>
          <w:szCs w:val="24"/>
        </w:rPr>
      </w:pPr>
      <w:r w:rsidRPr="00FF60D6">
        <w:rPr>
          <w:rFonts w:ascii="Arial" w:hAnsi="Arial" w:cs="Arial"/>
          <w:sz w:val="24"/>
          <w:szCs w:val="24"/>
        </w:rPr>
        <w:t xml:space="preserve">Assinatura do Representante Legal da OSC </w:t>
      </w:r>
    </w:p>
    <w:sectPr w:rsidR="000F3A9D" w:rsidRPr="00FF60D6" w:rsidSect="00C852AE"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E9"/>
    <w:rsid w:val="000C24E4"/>
    <w:rsid w:val="000F3A9D"/>
    <w:rsid w:val="003044EC"/>
    <w:rsid w:val="00340914"/>
    <w:rsid w:val="004756F2"/>
    <w:rsid w:val="0049234B"/>
    <w:rsid w:val="004B748B"/>
    <w:rsid w:val="005349A2"/>
    <w:rsid w:val="0055669C"/>
    <w:rsid w:val="005603C6"/>
    <w:rsid w:val="005A2730"/>
    <w:rsid w:val="005D19E9"/>
    <w:rsid w:val="0062641E"/>
    <w:rsid w:val="006775C7"/>
    <w:rsid w:val="00705624"/>
    <w:rsid w:val="00801BA1"/>
    <w:rsid w:val="008B1FB7"/>
    <w:rsid w:val="009619AA"/>
    <w:rsid w:val="0097735D"/>
    <w:rsid w:val="009804C3"/>
    <w:rsid w:val="00AC3A36"/>
    <w:rsid w:val="00B152B8"/>
    <w:rsid w:val="00B1676C"/>
    <w:rsid w:val="00BC5897"/>
    <w:rsid w:val="00BD1FB0"/>
    <w:rsid w:val="00C100F9"/>
    <w:rsid w:val="00C417EE"/>
    <w:rsid w:val="00C852AE"/>
    <w:rsid w:val="00DE3507"/>
    <w:rsid w:val="00DF1954"/>
    <w:rsid w:val="00E37CDF"/>
    <w:rsid w:val="00F86717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2775B9-352B-4A23-A46D-C9AEF97E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FB7"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489AFA-6A71-49FB-A8F3-A98AF94DA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Diego Garcia Santos</cp:lastModifiedBy>
  <cp:revision>2</cp:revision>
  <cp:lastPrinted>2017-06-28T18:15:00Z</cp:lastPrinted>
  <dcterms:created xsi:type="dcterms:W3CDTF">2021-08-03T19:32:00Z</dcterms:created>
  <dcterms:modified xsi:type="dcterms:W3CDTF">2021-08-03T19:32:00Z</dcterms:modified>
</cp:coreProperties>
</file>