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826EF1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CD317A">
        <w:rPr>
          <w:rFonts w:ascii="Arial" w:hAnsi="Arial" w:cs="Arial"/>
          <w:b/>
          <w:sz w:val="24"/>
          <w:szCs w:val="24"/>
        </w:rPr>
        <w:t>Rio Verde de Mato Grosso</w:t>
      </w:r>
    </w:p>
    <w:p w:rsidR="001B7FFE" w:rsidRDefault="001B7FFE" w:rsidP="00CD317A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FD5EBC">
        <w:rPr>
          <w:rFonts w:ascii="Arial" w:hAnsi="Arial" w:cs="Arial"/>
          <w:b/>
          <w:sz w:val="24"/>
          <w:szCs w:val="24"/>
        </w:rPr>
        <w:t xml:space="preserve">7º </w:t>
      </w:r>
      <w:r w:rsidR="00CD317A">
        <w:rPr>
          <w:rFonts w:ascii="Arial" w:hAnsi="Arial" w:cs="Arial"/>
          <w:b/>
          <w:sz w:val="24"/>
          <w:szCs w:val="24"/>
        </w:rPr>
        <w:t xml:space="preserve">Moto </w:t>
      </w:r>
      <w:proofErr w:type="spellStart"/>
      <w:r w:rsidR="00CD317A">
        <w:rPr>
          <w:rFonts w:ascii="Arial" w:hAnsi="Arial" w:cs="Arial"/>
          <w:b/>
          <w:sz w:val="24"/>
          <w:szCs w:val="24"/>
        </w:rPr>
        <w:t>Fest</w:t>
      </w:r>
      <w:proofErr w:type="spellEnd"/>
    </w:p>
    <w:p w:rsidR="00CD317A" w:rsidRDefault="00CD317A" w:rsidP="00CD317A">
      <w:pPr>
        <w:jc w:val="both"/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CD317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CD317A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CD317A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16</w:t>
            </w:r>
            <w:bookmarkStart w:id="0" w:name="_GoBack"/>
            <w:bookmarkEnd w:id="0"/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317A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E719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96B8-CDB1-43BA-BE00-BC6D67DF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2021-06-16T13:21:00Z</cp:lastPrinted>
  <dcterms:created xsi:type="dcterms:W3CDTF">2021-06-30T15:16:00Z</dcterms:created>
  <dcterms:modified xsi:type="dcterms:W3CDTF">2021-06-30T15:16:00Z</dcterms:modified>
</cp:coreProperties>
</file>