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826EF1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FD5EBC">
        <w:rPr>
          <w:rFonts w:ascii="Arial" w:hAnsi="Arial" w:cs="Arial"/>
          <w:b/>
          <w:sz w:val="24"/>
          <w:szCs w:val="24"/>
        </w:rPr>
        <w:t>Bonito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FD5EBC">
        <w:rPr>
          <w:rFonts w:ascii="Arial" w:hAnsi="Arial" w:cs="Arial"/>
          <w:b/>
          <w:sz w:val="24"/>
          <w:szCs w:val="24"/>
        </w:rPr>
        <w:t xml:space="preserve">17º Festival da </w:t>
      </w:r>
      <w:proofErr w:type="spellStart"/>
      <w:r w:rsidR="00FD5EBC">
        <w:rPr>
          <w:rFonts w:ascii="Arial" w:hAnsi="Arial" w:cs="Arial"/>
          <w:b/>
          <w:sz w:val="24"/>
          <w:szCs w:val="24"/>
        </w:rPr>
        <w:t>Guavira</w:t>
      </w:r>
      <w:proofErr w:type="spellEnd"/>
      <w:r w:rsidR="00FD5EB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FD5EBC">
        <w:rPr>
          <w:rFonts w:ascii="Arial" w:hAnsi="Arial" w:cs="Arial"/>
          <w:b/>
          <w:sz w:val="24"/>
          <w:szCs w:val="24"/>
        </w:rPr>
        <w:t>Bonito-MS</w:t>
      </w:r>
      <w:proofErr w:type="spellEnd"/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AF627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627A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38B4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E33E-9357-4890-B9BE-687A53BD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2021-06-16T13:21:00Z</cp:lastPrinted>
  <dcterms:created xsi:type="dcterms:W3CDTF">2021-06-30T14:51:00Z</dcterms:created>
  <dcterms:modified xsi:type="dcterms:W3CDTF">2021-06-30T15:00:00Z</dcterms:modified>
</cp:coreProperties>
</file>