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C6" w:rsidRPr="004F26C5" w:rsidRDefault="00D27D6C" w:rsidP="00D27D6C">
      <w:pPr>
        <w:jc w:val="center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 xml:space="preserve">Avaliação da proposta apresentada para </w:t>
      </w:r>
      <w:r w:rsidR="004714BD" w:rsidRPr="004F26C5">
        <w:rPr>
          <w:rFonts w:ascii="Arial" w:hAnsi="Arial" w:cs="Arial"/>
          <w:b/>
          <w:sz w:val="24"/>
          <w:szCs w:val="24"/>
        </w:rPr>
        <w:t>o edital 0</w:t>
      </w:r>
      <w:r w:rsidR="002C2B37">
        <w:rPr>
          <w:rFonts w:ascii="Arial" w:hAnsi="Arial" w:cs="Arial"/>
          <w:b/>
          <w:sz w:val="24"/>
          <w:szCs w:val="24"/>
        </w:rPr>
        <w:t>3</w:t>
      </w:r>
      <w:r w:rsidR="005F17E1" w:rsidRPr="004F26C5">
        <w:rPr>
          <w:rFonts w:ascii="Arial" w:hAnsi="Arial" w:cs="Arial"/>
          <w:b/>
          <w:sz w:val="24"/>
          <w:szCs w:val="24"/>
        </w:rPr>
        <w:t>/202</w:t>
      </w:r>
      <w:r w:rsidR="000B059B" w:rsidRPr="004F26C5">
        <w:rPr>
          <w:rFonts w:ascii="Arial" w:hAnsi="Arial" w:cs="Arial"/>
          <w:b/>
          <w:sz w:val="24"/>
          <w:szCs w:val="24"/>
        </w:rPr>
        <w:t>1</w:t>
      </w:r>
      <w:r w:rsidRPr="004F26C5">
        <w:rPr>
          <w:rFonts w:ascii="Arial" w:hAnsi="Arial" w:cs="Arial"/>
          <w:b/>
          <w:sz w:val="24"/>
          <w:szCs w:val="24"/>
        </w:rPr>
        <w:t xml:space="preserve"> –</w:t>
      </w:r>
      <w:r w:rsidR="00C55CB9" w:rsidRPr="004F26C5">
        <w:rPr>
          <w:rFonts w:ascii="Arial" w:hAnsi="Arial" w:cs="Arial"/>
          <w:b/>
          <w:sz w:val="24"/>
          <w:szCs w:val="24"/>
        </w:rPr>
        <w:t xml:space="preserve"> </w:t>
      </w:r>
      <w:r w:rsidR="000B059B" w:rsidRPr="004F26C5">
        <w:rPr>
          <w:rFonts w:ascii="Arial" w:hAnsi="Arial" w:cs="Arial"/>
          <w:b/>
          <w:sz w:val="24"/>
          <w:szCs w:val="24"/>
        </w:rPr>
        <w:t>Realização de evento</w:t>
      </w:r>
      <w:r w:rsidR="000E1CEA">
        <w:rPr>
          <w:rFonts w:ascii="Arial" w:hAnsi="Arial" w:cs="Arial"/>
          <w:b/>
          <w:sz w:val="24"/>
          <w:szCs w:val="24"/>
        </w:rPr>
        <w:t>s geradores de fluxos turísticos</w:t>
      </w:r>
      <w:r w:rsidR="000B059B" w:rsidRPr="004F26C5">
        <w:rPr>
          <w:rFonts w:ascii="Arial" w:hAnsi="Arial" w:cs="Arial"/>
          <w:b/>
          <w:sz w:val="24"/>
          <w:szCs w:val="24"/>
        </w:rPr>
        <w:t xml:space="preserve"> </w:t>
      </w:r>
    </w:p>
    <w:p w:rsidR="00445AED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</w:t>
      </w:r>
      <w:r w:rsidR="00793B2F" w:rsidRPr="004F26C5">
        <w:rPr>
          <w:rFonts w:ascii="Arial" w:hAnsi="Arial" w:cs="Arial"/>
          <w:b/>
          <w:sz w:val="24"/>
          <w:szCs w:val="24"/>
        </w:rPr>
        <w:t>a OSC</w:t>
      </w:r>
      <w:r w:rsidR="00E2188A">
        <w:rPr>
          <w:rFonts w:ascii="Arial" w:hAnsi="Arial" w:cs="Arial"/>
          <w:b/>
          <w:sz w:val="24"/>
          <w:szCs w:val="24"/>
        </w:rPr>
        <w:t xml:space="preserve">: </w:t>
      </w:r>
      <w:r w:rsidR="00445AED">
        <w:rPr>
          <w:rFonts w:ascii="Arial" w:hAnsi="Arial" w:cs="Arial"/>
          <w:b/>
          <w:sz w:val="24"/>
          <w:szCs w:val="24"/>
        </w:rPr>
        <w:t>Associação Desportiva de Ciclismo e Atletismo de Nova Andradina</w:t>
      </w:r>
    </w:p>
    <w:p w:rsidR="00D27D6C" w:rsidRDefault="00673A9F" w:rsidP="006760BB">
      <w:pPr>
        <w:jc w:val="both"/>
        <w:rPr>
          <w:rFonts w:ascii="Arial" w:hAnsi="Arial" w:cs="Arial"/>
          <w:b/>
          <w:sz w:val="24"/>
          <w:szCs w:val="24"/>
        </w:rPr>
      </w:pPr>
      <w:r w:rsidRPr="004F26C5">
        <w:rPr>
          <w:rFonts w:ascii="Arial" w:hAnsi="Arial" w:cs="Arial"/>
          <w:b/>
          <w:sz w:val="24"/>
          <w:szCs w:val="24"/>
        </w:rPr>
        <w:t>Nome do Projeto</w:t>
      </w:r>
      <w:r w:rsidR="00445AED">
        <w:rPr>
          <w:rFonts w:ascii="Arial" w:hAnsi="Arial" w:cs="Arial"/>
          <w:b/>
          <w:sz w:val="24"/>
          <w:szCs w:val="24"/>
        </w:rPr>
        <w:t>: Desafio do Vale das Águas</w:t>
      </w:r>
    </w:p>
    <w:p w:rsidR="002C2B37" w:rsidRDefault="002C2B37" w:rsidP="002C2B37">
      <w:pPr>
        <w:rPr>
          <w:rFonts w:ascii="Arial" w:hAnsi="Arial" w:cs="Arial"/>
          <w:i/>
          <w:sz w:val="24"/>
          <w:szCs w:val="24"/>
        </w:rPr>
      </w:pPr>
    </w:p>
    <w:p w:rsidR="002C2B37" w:rsidRPr="009C521C" w:rsidRDefault="002C2B37" w:rsidP="002C2B37">
      <w:pPr>
        <w:spacing w:after="0"/>
        <w:jc w:val="both"/>
        <w:rPr>
          <w:rFonts w:ascii="Verdana" w:hAnsi="Verdana"/>
          <w:sz w:val="18"/>
          <w:szCs w:val="18"/>
        </w:rPr>
      </w:pPr>
      <w:r w:rsidRPr="00E4340B">
        <w:rPr>
          <w:rFonts w:ascii="Verdana" w:hAnsi="Verdana"/>
          <w:sz w:val="18"/>
          <w:szCs w:val="18"/>
        </w:rPr>
        <w:t>CRITÉRIOS DE AVALIAÇÃO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693"/>
        <w:gridCol w:w="1179"/>
        <w:gridCol w:w="1411"/>
        <w:gridCol w:w="1207"/>
      </w:tblGrid>
      <w:tr w:rsidR="002C2B37" w:rsidRPr="009C521C" w:rsidTr="004D4D4E">
        <w:trPr>
          <w:jc w:val="center"/>
        </w:trPr>
        <w:tc>
          <w:tcPr>
            <w:tcW w:w="4678" w:type="dxa"/>
            <w:tcBorders>
              <w:top w:val="nil"/>
              <w:left w:val="nil"/>
            </w:tcBorders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Peso</w:t>
            </w:r>
          </w:p>
        </w:tc>
        <w:tc>
          <w:tcPr>
            <w:tcW w:w="1407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1</w:t>
            </w:r>
          </w:p>
        </w:tc>
        <w:tc>
          <w:tcPr>
            <w:tcW w:w="1442" w:type="dxa"/>
            <w:vMerge w:val="restart"/>
            <w:vAlign w:val="center"/>
          </w:tcPr>
          <w:p w:rsidR="002C2B37" w:rsidRPr="009C521C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9C521C"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Critério / Pontuação</w:t>
            </w:r>
          </w:p>
        </w:tc>
        <w:tc>
          <w:tcPr>
            <w:tcW w:w="709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07" w:type="dxa"/>
            <w:vMerge/>
            <w:tcBorders>
              <w:bottom w:val="single" w:sz="4" w:space="0" w:color="auto"/>
            </w:tcBorders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Merge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1. Estratégia prevista para execução das ações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2. Relação entre valor solicitado e o valor total do evento</w:t>
            </w:r>
          </w:p>
        </w:tc>
        <w:tc>
          <w:tcPr>
            <w:tcW w:w="709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857B5B" w:rsidP="004D4D4E">
            <w:pPr>
              <w:tabs>
                <w:tab w:val="left" w:pos="0"/>
                <w:tab w:val="left" w:pos="2026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3. Ações preventivas de garantia dos direitos humanos de crianças, adolescentes e mulheres.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4. Ações e práticas de garantia dos direitos humanos de pessoas com deficiência.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2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5. Contribui para a diminuição da sazonalidade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trHeight w:val="1076"/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6. Evento com apoio do conselho ou instância de governança MUNICIPAL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7. Evento com apoio do conselho ou instância de governança REGIONAL do turismo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8.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proponente inserido no Mapa do Turismo Brasileiro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 xml:space="preserve">9. </w:t>
            </w:r>
            <w:r>
              <w:rPr>
                <w:rFonts w:ascii="Verdana" w:eastAsia="Arial Unicode MS" w:hAnsi="Verdana" w:cs="Arial"/>
                <w:sz w:val="18"/>
                <w:szCs w:val="18"/>
              </w:rPr>
              <w:t>Evento será realizado em m</w:t>
            </w: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unicípio participante do Sistema de Classificação de Municípios em 2019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10. Evento a ser realizado em espaço aberto ou com adoção de protocolo de biossegurança estilo “bolha”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627A6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0</w:t>
            </w:r>
          </w:p>
        </w:tc>
        <w:bookmarkStart w:id="0" w:name="_GoBack"/>
        <w:bookmarkEnd w:id="0"/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11. Evento com contratação de seguro para os participantes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4678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12. Evento em primeira edição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407B91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4</w:t>
            </w: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tabs>
                <w:tab w:val="left" w:pos="0"/>
              </w:tabs>
              <w:spacing w:after="0"/>
              <w:ind w:right="-1"/>
              <w:jc w:val="center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SUB-TOTAL</w:t>
            </w:r>
          </w:p>
        </w:tc>
        <w:tc>
          <w:tcPr>
            <w:tcW w:w="1407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  <w:tc>
          <w:tcPr>
            <w:tcW w:w="1442" w:type="dxa"/>
            <w:vAlign w:val="center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</w:p>
        </w:tc>
      </w:tr>
      <w:tr w:rsidR="002C2B37" w:rsidRPr="00025962" w:rsidTr="004D4D4E">
        <w:trPr>
          <w:jc w:val="center"/>
        </w:trPr>
        <w:tc>
          <w:tcPr>
            <w:tcW w:w="5387" w:type="dxa"/>
            <w:gridSpan w:val="2"/>
          </w:tcPr>
          <w:p w:rsidR="002C2B37" w:rsidRPr="00025962" w:rsidRDefault="002C2B37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 w:rsidRPr="00025962">
              <w:rPr>
                <w:rFonts w:ascii="Verdana" w:eastAsia="Arial Unicode MS" w:hAnsi="Verdana" w:cs="Arial"/>
                <w:sz w:val="18"/>
                <w:szCs w:val="18"/>
              </w:rPr>
              <w:t>TOTAL</w:t>
            </w:r>
          </w:p>
        </w:tc>
        <w:tc>
          <w:tcPr>
            <w:tcW w:w="4550" w:type="dxa"/>
            <w:gridSpan w:val="3"/>
            <w:vAlign w:val="center"/>
          </w:tcPr>
          <w:p w:rsidR="002C2B37" w:rsidRPr="00025962" w:rsidRDefault="00445AED" w:rsidP="004D4D4E">
            <w:pPr>
              <w:spacing w:after="0"/>
              <w:jc w:val="both"/>
              <w:rPr>
                <w:rFonts w:ascii="Verdana" w:eastAsia="Arial Unicode MS" w:hAnsi="Verdana" w:cs="Arial"/>
                <w:sz w:val="18"/>
                <w:szCs w:val="18"/>
              </w:rPr>
            </w:pPr>
            <w:r>
              <w:rPr>
                <w:rFonts w:ascii="Verdana" w:eastAsia="Arial Unicode MS" w:hAnsi="Verdana" w:cs="Arial"/>
                <w:sz w:val="18"/>
                <w:szCs w:val="18"/>
              </w:rPr>
              <w:t>31</w:t>
            </w:r>
          </w:p>
        </w:tc>
      </w:tr>
    </w:tbl>
    <w:p w:rsidR="004F2358" w:rsidRPr="004F26C5" w:rsidRDefault="004F2358" w:rsidP="004F235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8DD" w:rsidRPr="004F26C5" w:rsidRDefault="009908DD" w:rsidP="009908DD">
      <w:pPr>
        <w:jc w:val="right"/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 xml:space="preserve">Campo Grande, </w:t>
      </w:r>
      <w:r w:rsidR="008A0B12">
        <w:rPr>
          <w:rFonts w:ascii="Arial" w:hAnsi="Arial" w:cs="Arial"/>
          <w:sz w:val="24"/>
          <w:szCs w:val="24"/>
        </w:rPr>
        <w:t>15</w:t>
      </w:r>
      <w:r w:rsidR="000B059B" w:rsidRPr="004F26C5">
        <w:rPr>
          <w:rFonts w:ascii="Arial" w:hAnsi="Arial" w:cs="Arial"/>
          <w:sz w:val="24"/>
          <w:szCs w:val="24"/>
        </w:rPr>
        <w:t xml:space="preserve"> de </w:t>
      </w:r>
      <w:r w:rsidR="000E1CEA">
        <w:rPr>
          <w:rFonts w:ascii="Arial" w:hAnsi="Arial" w:cs="Arial"/>
          <w:sz w:val="24"/>
          <w:szCs w:val="24"/>
        </w:rPr>
        <w:t>junho</w:t>
      </w:r>
      <w:r w:rsidR="000B059B" w:rsidRPr="004F26C5">
        <w:rPr>
          <w:rFonts w:ascii="Arial" w:hAnsi="Arial" w:cs="Arial"/>
          <w:sz w:val="24"/>
          <w:szCs w:val="24"/>
        </w:rPr>
        <w:t xml:space="preserve"> de 2021</w:t>
      </w:r>
      <w:r w:rsidRPr="004F26C5">
        <w:rPr>
          <w:rFonts w:ascii="Arial" w:hAnsi="Arial" w:cs="Arial"/>
          <w:sz w:val="24"/>
          <w:szCs w:val="24"/>
        </w:rPr>
        <w:t>.</w:t>
      </w:r>
    </w:p>
    <w:p w:rsidR="000E1CEA" w:rsidRDefault="000E1CEA" w:rsidP="00D27D6C">
      <w:pPr>
        <w:rPr>
          <w:rFonts w:ascii="Arial" w:hAnsi="Arial" w:cs="Arial"/>
          <w:sz w:val="24"/>
          <w:szCs w:val="24"/>
        </w:rPr>
      </w:pPr>
    </w:p>
    <w:p w:rsidR="00D27D6C" w:rsidRDefault="00D27D6C" w:rsidP="00D27D6C">
      <w:pPr>
        <w:rPr>
          <w:rFonts w:ascii="Arial" w:hAnsi="Arial" w:cs="Arial"/>
          <w:sz w:val="24"/>
          <w:szCs w:val="24"/>
        </w:rPr>
      </w:pPr>
      <w:r w:rsidRPr="004F26C5">
        <w:rPr>
          <w:rFonts w:ascii="Arial" w:hAnsi="Arial" w:cs="Arial"/>
          <w:sz w:val="24"/>
          <w:szCs w:val="24"/>
        </w:rPr>
        <w:t>Assinatura dos integrantes da Comissão de Seleção: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proofErr w:type="spellStart"/>
      <w:r w:rsidRPr="001370A2">
        <w:rPr>
          <w:rFonts w:ascii="Arial" w:hAnsi="Arial" w:cs="Arial"/>
        </w:rPr>
        <w:lastRenderedPageBreak/>
        <w:t>Héder</w:t>
      </w:r>
      <w:proofErr w:type="spellEnd"/>
      <w:r w:rsidRPr="001370A2">
        <w:rPr>
          <w:rFonts w:ascii="Arial" w:hAnsi="Arial" w:cs="Arial"/>
        </w:rPr>
        <w:t xml:space="preserve"> César Sanches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>Greice Aparecida Domingos Feliciano</w:t>
      </w:r>
      <w:r w:rsidRPr="001370A2">
        <w:rPr>
          <w:rFonts w:ascii="Arial" w:hAnsi="Arial" w:cs="Arial"/>
        </w:rPr>
        <w:tab/>
        <w:t>__________________________</w:t>
      </w:r>
      <w:r w:rsidRPr="001370A2">
        <w:rPr>
          <w:rFonts w:ascii="Arial" w:hAnsi="Arial" w:cs="Arial"/>
        </w:rPr>
        <w:tab/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Matheus </w:t>
      </w:r>
      <w:proofErr w:type="spellStart"/>
      <w:r w:rsidRPr="001370A2">
        <w:rPr>
          <w:rFonts w:ascii="Arial" w:hAnsi="Arial" w:cs="Arial"/>
        </w:rPr>
        <w:t>Dauzacker</w:t>
      </w:r>
      <w:proofErr w:type="spellEnd"/>
      <w:r w:rsidRPr="001370A2">
        <w:rPr>
          <w:rFonts w:ascii="Arial" w:hAnsi="Arial" w:cs="Arial"/>
        </w:rPr>
        <w:t xml:space="preserve"> Neto</w:t>
      </w:r>
      <w:r w:rsidRPr="001370A2">
        <w:rPr>
          <w:rFonts w:ascii="Arial" w:hAnsi="Arial" w:cs="Arial"/>
        </w:rPr>
        <w:tab/>
        <w:t>_____________________________________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Thatiane </w:t>
      </w:r>
      <w:proofErr w:type="spellStart"/>
      <w:r w:rsidRPr="001370A2">
        <w:rPr>
          <w:rFonts w:ascii="Arial" w:hAnsi="Arial" w:cs="Arial"/>
        </w:rPr>
        <w:t>Poiato</w:t>
      </w:r>
      <w:proofErr w:type="spellEnd"/>
      <w:r w:rsidRPr="001370A2">
        <w:rPr>
          <w:rFonts w:ascii="Arial" w:hAnsi="Arial" w:cs="Arial"/>
        </w:rPr>
        <w:t xml:space="preserve"> </w:t>
      </w:r>
      <w:proofErr w:type="spellStart"/>
      <w:r w:rsidRPr="001370A2">
        <w:rPr>
          <w:rFonts w:ascii="Arial" w:hAnsi="Arial" w:cs="Arial"/>
        </w:rPr>
        <w:t>Castelani</w:t>
      </w:r>
      <w:proofErr w:type="spellEnd"/>
      <w:r w:rsidRPr="001370A2">
        <w:rPr>
          <w:rFonts w:ascii="Arial" w:hAnsi="Arial" w:cs="Arial"/>
        </w:rPr>
        <w:t xml:space="preserve"> Coelho</w:t>
      </w:r>
      <w:r w:rsidRPr="001370A2">
        <w:rPr>
          <w:rFonts w:ascii="Arial" w:hAnsi="Arial" w:cs="Arial"/>
        </w:rPr>
        <w:tab/>
        <w:t>___________________________</w:t>
      </w:r>
    </w:p>
    <w:p w:rsidR="007608BB" w:rsidRPr="001370A2" w:rsidRDefault="007608BB" w:rsidP="007608BB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1370A2">
        <w:rPr>
          <w:rFonts w:ascii="Arial" w:hAnsi="Arial" w:cs="Arial"/>
        </w:rPr>
        <w:t xml:space="preserve">Cristiane Ferrari (Presidente da Comissão) - </w:t>
      </w:r>
      <w:r w:rsidRPr="001370A2">
        <w:rPr>
          <w:rFonts w:ascii="Arial" w:hAnsi="Arial" w:cs="Arial"/>
        </w:rPr>
        <w:tab/>
        <w:t>______________________</w:t>
      </w: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p w:rsidR="002C2B37" w:rsidRDefault="002C2B37" w:rsidP="000B059B">
      <w:pPr>
        <w:rPr>
          <w:rFonts w:ascii="Arial" w:hAnsi="Arial" w:cs="Arial"/>
          <w:i/>
          <w:sz w:val="24"/>
          <w:szCs w:val="24"/>
        </w:rPr>
      </w:pPr>
    </w:p>
    <w:sectPr w:rsidR="002C2B37" w:rsidSect="00307BF8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77" w:rsidRDefault="00B66277" w:rsidP="0037528E">
      <w:pPr>
        <w:spacing w:after="0" w:line="240" w:lineRule="auto"/>
      </w:pPr>
      <w:r>
        <w:separator/>
      </w:r>
    </w:p>
  </w:endnote>
  <w:end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77" w:rsidRDefault="00B66277" w:rsidP="0037528E">
      <w:pPr>
        <w:spacing w:after="0" w:line="240" w:lineRule="auto"/>
      </w:pPr>
      <w:r>
        <w:separator/>
      </w:r>
    </w:p>
  </w:footnote>
  <w:footnote w:type="continuationSeparator" w:id="0">
    <w:p w:rsidR="00B66277" w:rsidRDefault="00B66277" w:rsidP="00375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C31" w:rsidRDefault="00254C3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180E1289"/>
    <w:multiLevelType w:val="hybridMultilevel"/>
    <w:tmpl w:val="38021C52"/>
    <w:lvl w:ilvl="0" w:tplc="ECF8AF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1210F"/>
    <w:multiLevelType w:val="hybridMultilevel"/>
    <w:tmpl w:val="CCA0C21A"/>
    <w:lvl w:ilvl="0" w:tplc="7F0A45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C1CA8"/>
    <w:multiLevelType w:val="hybridMultilevel"/>
    <w:tmpl w:val="316C65C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71496B"/>
    <w:multiLevelType w:val="hybridMultilevel"/>
    <w:tmpl w:val="AC8285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27773"/>
    <w:multiLevelType w:val="multilevel"/>
    <w:tmpl w:val="E2186D3A"/>
    <w:lvl w:ilvl="0">
      <w:start w:val="1"/>
      <w:numFmt w:val="decimal"/>
      <w:lvlText w:val="%1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11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13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4"/>
  </w:num>
  <w:num w:numId="7">
    <w:abstractNumId w:val="11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6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151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A7C29"/>
    <w:rsid w:val="000B059B"/>
    <w:rsid w:val="000B5AE0"/>
    <w:rsid w:val="000C1A36"/>
    <w:rsid w:val="000C363C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1CE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67D2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A5AC8"/>
    <w:rsid w:val="001B4E41"/>
    <w:rsid w:val="001C4372"/>
    <w:rsid w:val="001C5153"/>
    <w:rsid w:val="001C54D2"/>
    <w:rsid w:val="001C68DB"/>
    <w:rsid w:val="001D2CB5"/>
    <w:rsid w:val="001D406A"/>
    <w:rsid w:val="001E201F"/>
    <w:rsid w:val="001E3FB1"/>
    <w:rsid w:val="001E469A"/>
    <w:rsid w:val="001E5ED7"/>
    <w:rsid w:val="001F1233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33B33"/>
    <w:rsid w:val="00236268"/>
    <w:rsid w:val="002518A0"/>
    <w:rsid w:val="00251E9F"/>
    <w:rsid w:val="002523AA"/>
    <w:rsid w:val="0025299A"/>
    <w:rsid w:val="00254C31"/>
    <w:rsid w:val="00266C11"/>
    <w:rsid w:val="00266F0E"/>
    <w:rsid w:val="00267D0D"/>
    <w:rsid w:val="00275C30"/>
    <w:rsid w:val="00276DAD"/>
    <w:rsid w:val="0028374E"/>
    <w:rsid w:val="00283976"/>
    <w:rsid w:val="00284103"/>
    <w:rsid w:val="00284CAD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2B37"/>
    <w:rsid w:val="002C5F6B"/>
    <w:rsid w:val="002D5B14"/>
    <w:rsid w:val="002D6D5E"/>
    <w:rsid w:val="002E1ABE"/>
    <w:rsid w:val="002E288F"/>
    <w:rsid w:val="002E671B"/>
    <w:rsid w:val="002F1A05"/>
    <w:rsid w:val="002F2640"/>
    <w:rsid w:val="002F65CB"/>
    <w:rsid w:val="002F6B28"/>
    <w:rsid w:val="00300927"/>
    <w:rsid w:val="00300E71"/>
    <w:rsid w:val="0030270C"/>
    <w:rsid w:val="00306D62"/>
    <w:rsid w:val="00307072"/>
    <w:rsid w:val="00307BF8"/>
    <w:rsid w:val="0031080E"/>
    <w:rsid w:val="003134B6"/>
    <w:rsid w:val="0031444C"/>
    <w:rsid w:val="00314D61"/>
    <w:rsid w:val="00322853"/>
    <w:rsid w:val="003241B7"/>
    <w:rsid w:val="00325289"/>
    <w:rsid w:val="00327F29"/>
    <w:rsid w:val="0033122D"/>
    <w:rsid w:val="0033125D"/>
    <w:rsid w:val="00331E22"/>
    <w:rsid w:val="00336D4C"/>
    <w:rsid w:val="00337958"/>
    <w:rsid w:val="00345B1C"/>
    <w:rsid w:val="00347B66"/>
    <w:rsid w:val="003564BA"/>
    <w:rsid w:val="003579D6"/>
    <w:rsid w:val="00365019"/>
    <w:rsid w:val="003670C8"/>
    <w:rsid w:val="003674AB"/>
    <w:rsid w:val="003714C6"/>
    <w:rsid w:val="00373C20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4E85"/>
    <w:rsid w:val="003A7D33"/>
    <w:rsid w:val="003B5DDD"/>
    <w:rsid w:val="003B6607"/>
    <w:rsid w:val="003B7AB3"/>
    <w:rsid w:val="003C015F"/>
    <w:rsid w:val="003C03E8"/>
    <w:rsid w:val="003C11D1"/>
    <w:rsid w:val="003C1B01"/>
    <w:rsid w:val="003C62F0"/>
    <w:rsid w:val="003D0086"/>
    <w:rsid w:val="003D04D2"/>
    <w:rsid w:val="003E1351"/>
    <w:rsid w:val="003E3044"/>
    <w:rsid w:val="003E3B82"/>
    <w:rsid w:val="003E799C"/>
    <w:rsid w:val="003E7DDA"/>
    <w:rsid w:val="003F3EA4"/>
    <w:rsid w:val="003F5E57"/>
    <w:rsid w:val="00404DEB"/>
    <w:rsid w:val="0040606F"/>
    <w:rsid w:val="00407B91"/>
    <w:rsid w:val="00407CFD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5AED"/>
    <w:rsid w:val="004467DA"/>
    <w:rsid w:val="00450FE4"/>
    <w:rsid w:val="0046147B"/>
    <w:rsid w:val="004618F1"/>
    <w:rsid w:val="00462D2C"/>
    <w:rsid w:val="00463BBF"/>
    <w:rsid w:val="004643E3"/>
    <w:rsid w:val="00464AB9"/>
    <w:rsid w:val="004714BD"/>
    <w:rsid w:val="00471DE1"/>
    <w:rsid w:val="00472920"/>
    <w:rsid w:val="0047409F"/>
    <w:rsid w:val="0047735F"/>
    <w:rsid w:val="00477D5C"/>
    <w:rsid w:val="004908F3"/>
    <w:rsid w:val="004A3531"/>
    <w:rsid w:val="004A4546"/>
    <w:rsid w:val="004A5389"/>
    <w:rsid w:val="004A68C8"/>
    <w:rsid w:val="004A6DD3"/>
    <w:rsid w:val="004A7B0F"/>
    <w:rsid w:val="004B5B52"/>
    <w:rsid w:val="004C2005"/>
    <w:rsid w:val="004C4FB2"/>
    <w:rsid w:val="004C65F7"/>
    <w:rsid w:val="004C6F0A"/>
    <w:rsid w:val="004C7D4A"/>
    <w:rsid w:val="004D4002"/>
    <w:rsid w:val="004D4A62"/>
    <w:rsid w:val="004E1BA1"/>
    <w:rsid w:val="004E1DF9"/>
    <w:rsid w:val="004E4E98"/>
    <w:rsid w:val="004F1131"/>
    <w:rsid w:val="004F2358"/>
    <w:rsid w:val="004F26C5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4E0C"/>
    <w:rsid w:val="00527273"/>
    <w:rsid w:val="0052786C"/>
    <w:rsid w:val="00531447"/>
    <w:rsid w:val="00531C04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07A9"/>
    <w:rsid w:val="005563CC"/>
    <w:rsid w:val="00556A01"/>
    <w:rsid w:val="005617B1"/>
    <w:rsid w:val="00561DB9"/>
    <w:rsid w:val="00562E35"/>
    <w:rsid w:val="00566655"/>
    <w:rsid w:val="00574405"/>
    <w:rsid w:val="00575EC7"/>
    <w:rsid w:val="00576F20"/>
    <w:rsid w:val="005810BA"/>
    <w:rsid w:val="00586629"/>
    <w:rsid w:val="0058771A"/>
    <w:rsid w:val="00587CAC"/>
    <w:rsid w:val="00590172"/>
    <w:rsid w:val="005913D6"/>
    <w:rsid w:val="0059338C"/>
    <w:rsid w:val="005945CB"/>
    <w:rsid w:val="00597436"/>
    <w:rsid w:val="005A318A"/>
    <w:rsid w:val="005A40D8"/>
    <w:rsid w:val="005A4798"/>
    <w:rsid w:val="005B60DA"/>
    <w:rsid w:val="005B7B8B"/>
    <w:rsid w:val="005C0282"/>
    <w:rsid w:val="005C0E05"/>
    <w:rsid w:val="005C1F32"/>
    <w:rsid w:val="005C378B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17E1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0D39"/>
    <w:rsid w:val="00621766"/>
    <w:rsid w:val="00622B1E"/>
    <w:rsid w:val="00623E46"/>
    <w:rsid w:val="00627A13"/>
    <w:rsid w:val="00627A67"/>
    <w:rsid w:val="00627DAE"/>
    <w:rsid w:val="00631FC0"/>
    <w:rsid w:val="006322A4"/>
    <w:rsid w:val="00632C20"/>
    <w:rsid w:val="0063613B"/>
    <w:rsid w:val="00643BF6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9F"/>
    <w:rsid w:val="00673AC7"/>
    <w:rsid w:val="00675C94"/>
    <w:rsid w:val="006760BB"/>
    <w:rsid w:val="00676589"/>
    <w:rsid w:val="0068025C"/>
    <w:rsid w:val="00680621"/>
    <w:rsid w:val="00681149"/>
    <w:rsid w:val="006930B5"/>
    <w:rsid w:val="006957F7"/>
    <w:rsid w:val="006A0C49"/>
    <w:rsid w:val="006A5B83"/>
    <w:rsid w:val="006A649F"/>
    <w:rsid w:val="006B2E96"/>
    <w:rsid w:val="006B325A"/>
    <w:rsid w:val="006C01DD"/>
    <w:rsid w:val="006C126B"/>
    <w:rsid w:val="006C395E"/>
    <w:rsid w:val="006C4DE5"/>
    <w:rsid w:val="006D14E2"/>
    <w:rsid w:val="006D64D0"/>
    <w:rsid w:val="006D6BCA"/>
    <w:rsid w:val="006D76DF"/>
    <w:rsid w:val="006E0CB6"/>
    <w:rsid w:val="006E324B"/>
    <w:rsid w:val="006E36F3"/>
    <w:rsid w:val="006E6665"/>
    <w:rsid w:val="006E7519"/>
    <w:rsid w:val="006F246A"/>
    <w:rsid w:val="006F2B40"/>
    <w:rsid w:val="006F517B"/>
    <w:rsid w:val="00701486"/>
    <w:rsid w:val="0070668C"/>
    <w:rsid w:val="0071337F"/>
    <w:rsid w:val="007140CC"/>
    <w:rsid w:val="00714477"/>
    <w:rsid w:val="00720E11"/>
    <w:rsid w:val="007248D0"/>
    <w:rsid w:val="0072643A"/>
    <w:rsid w:val="0073035B"/>
    <w:rsid w:val="007309E1"/>
    <w:rsid w:val="007338F1"/>
    <w:rsid w:val="0073523F"/>
    <w:rsid w:val="00742711"/>
    <w:rsid w:val="00745183"/>
    <w:rsid w:val="007466A9"/>
    <w:rsid w:val="00752F43"/>
    <w:rsid w:val="00753775"/>
    <w:rsid w:val="0075721A"/>
    <w:rsid w:val="007608BB"/>
    <w:rsid w:val="0076688C"/>
    <w:rsid w:val="00766A29"/>
    <w:rsid w:val="00766D6F"/>
    <w:rsid w:val="007702DD"/>
    <w:rsid w:val="00771262"/>
    <w:rsid w:val="007753FD"/>
    <w:rsid w:val="00775593"/>
    <w:rsid w:val="00784173"/>
    <w:rsid w:val="007876A8"/>
    <w:rsid w:val="007876E2"/>
    <w:rsid w:val="007904E9"/>
    <w:rsid w:val="00792678"/>
    <w:rsid w:val="00793B2F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B7595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1209"/>
    <w:rsid w:val="008236C4"/>
    <w:rsid w:val="008241A4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0AEC"/>
    <w:rsid w:val="00854F7F"/>
    <w:rsid w:val="00857AD5"/>
    <w:rsid w:val="00857B5B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4BA8"/>
    <w:rsid w:val="00885583"/>
    <w:rsid w:val="008967D3"/>
    <w:rsid w:val="00896CC3"/>
    <w:rsid w:val="0089723A"/>
    <w:rsid w:val="008A0B12"/>
    <w:rsid w:val="008A0ED6"/>
    <w:rsid w:val="008A1F59"/>
    <w:rsid w:val="008B0298"/>
    <w:rsid w:val="008B1360"/>
    <w:rsid w:val="008B186E"/>
    <w:rsid w:val="008B28A9"/>
    <w:rsid w:val="008B2B81"/>
    <w:rsid w:val="008B3DD1"/>
    <w:rsid w:val="008B4166"/>
    <w:rsid w:val="008B46D7"/>
    <w:rsid w:val="008B5807"/>
    <w:rsid w:val="008C055A"/>
    <w:rsid w:val="008C1E37"/>
    <w:rsid w:val="008C4B6A"/>
    <w:rsid w:val="008C4E10"/>
    <w:rsid w:val="008C4E1D"/>
    <w:rsid w:val="008D1FCC"/>
    <w:rsid w:val="008E59BE"/>
    <w:rsid w:val="008E6D3D"/>
    <w:rsid w:val="008F2658"/>
    <w:rsid w:val="008F6DFF"/>
    <w:rsid w:val="0090003C"/>
    <w:rsid w:val="00900F67"/>
    <w:rsid w:val="009049F6"/>
    <w:rsid w:val="00905CA0"/>
    <w:rsid w:val="00905CBC"/>
    <w:rsid w:val="00905D95"/>
    <w:rsid w:val="00906382"/>
    <w:rsid w:val="009101F9"/>
    <w:rsid w:val="009119BA"/>
    <w:rsid w:val="009142C0"/>
    <w:rsid w:val="00917FAE"/>
    <w:rsid w:val="00920603"/>
    <w:rsid w:val="0092216A"/>
    <w:rsid w:val="009247B0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0"/>
    <w:rsid w:val="009517BE"/>
    <w:rsid w:val="0095320A"/>
    <w:rsid w:val="00953692"/>
    <w:rsid w:val="00956695"/>
    <w:rsid w:val="00961C4A"/>
    <w:rsid w:val="0096212B"/>
    <w:rsid w:val="00964FEE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90366"/>
    <w:rsid w:val="009908DD"/>
    <w:rsid w:val="009A0E43"/>
    <w:rsid w:val="009A594B"/>
    <w:rsid w:val="009A6760"/>
    <w:rsid w:val="009A7BE8"/>
    <w:rsid w:val="009B2894"/>
    <w:rsid w:val="009C1357"/>
    <w:rsid w:val="009C2C16"/>
    <w:rsid w:val="009C65BB"/>
    <w:rsid w:val="009C7911"/>
    <w:rsid w:val="009D26EC"/>
    <w:rsid w:val="009D3B1F"/>
    <w:rsid w:val="009D7D98"/>
    <w:rsid w:val="009E3CC6"/>
    <w:rsid w:val="009E5956"/>
    <w:rsid w:val="009F4985"/>
    <w:rsid w:val="009F513A"/>
    <w:rsid w:val="009F52D1"/>
    <w:rsid w:val="00A034E9"/>
    <w:rsid w:val="00A0388F"/>
    <w:rsid w:val="00A03C55"/>
    <w:rsid w:val="00A048CA"/>
    <w:rsid w:val="00A06765"/>
    <w:rsid w:val="00A06C54"/>
    <w:rsid w:val="00A06E3C"/>
    <w:rsid w:val="00A1384B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66F86"/>
    <w:rsid w:val="00A70EA3"/>
    <w:rsid w:val="00A71273"/>
    <w:rsid w:val="00A716AB"/>
    <w:rsid w:val="00A75D2B"/>
    <w:rsid w:val="00A774E2"/>
    <w:rsid w:val="00A81213"/>
    <w:rsid w:val="00A8134A"/>
    <w:rsid w:val="00A81643"/>
    <w:rsid w:val="00A81AC3"/>
    <w:rsid w:val="00A83C6C"/>
    <w:rsid w:val="00A84546"/>
    <w:rsid w:val="00A93571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82"/>
    <w:rsid w:val="00AC67BC"/>
    <w:rsid w:val="00AD0CDA"/>
    <w:rsid w:val="00AD354A"/>
    <w:rsid w:val="00AD3902"/>
    <w:rsid w:val="00AE11EE"/>
    <w:rsid w:val="00AE179C"/>
    <w:rsid w:val="00AE40C7"/>
    <w:rsid w:val="00AF513E"/>
    <w:rsid w:val="00AF7C84"/>
    <w:rsid w:val="00B113BE"/>
    <w:rsid w:val="00B11BD2"/>
    <w:rsid w:val="00B14AD5"/>
    <w:rsid w:val="00B21C08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3DF1"/>
    <w:rsid w:val="00B55AE4"/>
    <w:rsid w:val="00B5724E"/>
    <w:rsid w:val="00B63CCA"/>
    <w:rsid w:val="00B651F1"/>
    <w:rsid w:val="00B66277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9617E"/>
    <w:rsid w:val="00BA1883"/>
    <w:rsid w:val="00BA3848"/>
    <w:rsid w:val="00BA5DD7"/>
    <w:rsid w:val="00BA7690"/>
    <w:rsid w:val="00BB337D"/>
    <w:rsid w:val="00BB46A3"/>
    <w:rsid w:val="00BB792F"/>
    <w:rsid w:val="00BB7B2F"/>
    <w:rsid w:val="00BD4C63"/>
    <w:rsid w:val="00BE00C3"/>
    <w:rsid w:val="00BE1DC8"/>
    <w:rsid w:val="00BE276A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1196"/>
    <w:rsid w:val="00C11818"/>
    <w:rsid w:val="00C12047"/>
    <w:rsid w:val="00C13C3A"/>
    <w:rsid w:val="00C14C95"/>
    <w:rsid w:val="00C16543"/>
    <w:rsid w:val="00C17009"/>
    <w:rsid w:val="00C2099D"/>
    <w:rsid w:val="00C234DB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55CB9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0D83"/>
    <w:rsid w:val="00C942E6"/>
    <w:rsid w:val="00C96208"/>
    <w:rsid w:val="00C9744F"/>
    <w:rsid w:val="00C97CA9"/>
    <w:rsid w:val="00CA39ED"/>
    <w:rsid w:val="00CA4163"/>
    <w:rsid w:val="00CA4EA1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139F"/>
    <w:rsid w:val="00CE33D4"/>
    <w:rsid w:val="00CE4A30"/>
    <w:rsid w:val="00CE5A0D"/>
    <w:rsid w:val="00CE7014"/>
    <w:rsid w:val="00CF0364"/>
    <w:rsid w:val="00CF17F1"/>
    <w:rsid w:val="00CF6F11"/>
    <w:rsid w:val="00CF7438"/>
    <w:rsid w:val="00D03A46"/>
    <w:rsid w:val="00D1271C"/>
    <w:rsid w:val="00D13995"/>
    <w:rsid w:val="00D167E9"/>
    <w:rsid w:val="00D222B6"/>
    <w:rsid w:val="00D238AA"/>
    <w:rsid w:val="00D2554A"/>
    <w:rsid w:val="00D27D6C"/>
    <w:rsid w:val="00D3645D"/>
    <w:rsid w:val="00D36568"/>
    <w:rsid w:val="00D400EB"/>
    <w:rsid w:val="00D43C25"/>
    <w:rsid w:val="00D45F80"/>
    <w:rsid w:val="00D50F2A"/>
    <w:rsid w:val="00D519DA"/>
    <w:rsid w:val="00D53331"/>
    <w:rsid w:val="00D54AE8"/>
    <w:rsid w:val="00D55B8F"/>
    <w:rsid w:val="00D56569"/>
    <w:rsid w:val="00D6024C"/>
    <w:rsid w:val="00D60964"/>
    <w:rsid w:val="00D647BB"/>
    <w:rsid w:val="00D67BA1"/>
    <w:rsid w:val="00D81623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260C"/>
    <w:rsid w:val="00DB6AAA"/>
    <w:rsid w:val="00DC2763"/>
    <w:rsid w:val="00DD0FC2"/>
    <w:rsid w:val="00DD3A30"/>
    <w:rsid w:val="00DD503D"/>
    <w:rsid w:val="00DD52B4"/>
    <w:rsid w:val="00DD77E2"/>
    <w:rsid w:val="00DE39D4"/>
    <w:rsid w:val="00DE7CD5"/>
    <w:rsid w:val="00DF0147"/>
    <w:rsid w:val="00DF46BD"/>
    <w:rsid w:val="00DF4F09"/>
    <w:rsid w:val="00DF6BFE"/>
    <w:rsid w:val="00E00276"/>
    <w:rsid w:val="00E02513"/>
    <w:rsid w:val="00E02E99"/>
    <w:rsid w:val="00E06120"/>
    <w:rsid w:val="00E12491"/>
    <w:rsid w:val="00E129A0"/>
    <w:rsid w:val="00E151FF"/>
    <w:rsid w:val="00E16981"/>
    <w:rsid w:val="00E2188A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01F7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05DE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0A3B"/>
    <w:rsid w:val="00ED1AC7"/>
    <w:rsid w:val="00ED3923"/>
    <w:rsid w:val="00ED49F0"/>
    <w:rsid w:val="00ED50B3"/>
    <w:rsid w:val="00ED722D"/>
    <w:rsid w:val="00EE0F08"/>
    <w:rsid w:val="00EE4179"/>
    <w:rsid w:val="00EE623B"/>
    <w:rsid w:val="00EE6B90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25771"/>
    <w:rsid w:val="00F30841"/>
    <w:rsid w:val="00F30E00"/>
    <w:rsid w:val="00F31B50"/>
    <w:rsid w:val="00F36E84"/>
    <w:rsid w:val="00F4073B"/>
    <w:rsid w:val="00F420E1"/>
    <w:rsid w:val="00F44953"/>
    <w:rsid w:val="00F44D86"/>
    <w:rsid w:val="00F50834"/>
    <w:rsid w:val="00F523A0"/>
    <w:rsid w:val="00F53CE8"/>
    <w:rsid w:val="00F53DFD"/>
    <w:rsid w:val="00F630DF"/>
    <w:rsid w:val="00F64AF9"/>
    <w:rsid w:val="00F64E75"/>
    <w:rsid w:val="00F65235"/>
    <w:rsid w:val="00F7276C"/>
    <w:rsid w:val="00F824EA"/>
    <w:rsid w:val="00F8281F"/>
    <w:rsid w:val="00F83589"/>
    <w:rsid w:val="00F86702"/>
    <w:rsid w:val="00F91BF8"/>
    <w:rsid w:val="00F93D26"/>
    <w:rsid w:val="00FA1BB3"/>
    <w:rsid w:val="00FA244F"/>
    <w:rsid w:val="00FA6CA1"/>
    <w:rsid w:val="00FA785F"/>
    <w:rsid w:val="00FA7AB0"/>
    <w:rsid w:val="00FB2343"/>
    <w:rsid w:val="00FB486E"/>
    <w:rsid w:val="00FB4AEB"/>
    <w:rsid w:val="00FB6052"/>
    <w:rsid w:val="00FC606D"/>
    <w:rsid w:val="00FC75D4"/>
    <w:rsid w:val="00FC7DFA"/>
    <w:rsid w:val="00FD24AB"/>
    <w:rsid w:val="00FD3326"/>
    <w:rsid w:val="00FD3945"/>
    <w:rsid w:val="00FD3C13"/>
    <w:rsid w:val="00FD4DF9"/>
    <w:rsid w:val="00FD5230"/>
    <w:rsid w:val="00FD53E6"/>
    <w:rsid w:val="00FD569B"/>
    <w:rsid w:val="00FD61C9"/>
    <w:rsid w:val="00FD6F10"/>
    <w:rsid w:val="00FE0A5B"/>
    <w:rsid w:val="00FE24BA"/>
    <w:rsid w:val="00FE27A7"/>
    <w:rsid w:val="00FE5152"/>
    <w:rsid w:val="00FE5E2E"/>
    <w:rsid w:val="00FF0CB0"/>
    <w:rsid w:val="00FF19E1"/>
    <w:rsid w:val="00FF3164"/>
    <w:rsid w:val="00FF3CA5"/>
    <w:rsid w:val="00FF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47FC"/>
  <w15:docId w15:val="{12145724-3F5F-4D0F-B641-02E90ACB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iPriority w:val="99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1CEA6-B373-405E-97D3-B7174E5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261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1672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Cristiane Ferrari</cp:lastModifiedBy>
  <cp:revision>4</cp:revision>
  <cp:lastPrinted>2021-06-17T12:42:00Z</cp:lastPrinted>
  <dcterms:created xsi:type="dcterms:W3CDTF">2021-06-17T12:23:00Z</dcterms:created>
  <dcterms:modified xsi:type="dcterms:W3CDTF">2021-06-17T12:43:00Z</dcterms:modified>
</cp:coreProperties>
</file>