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5F16BE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  <w:bookmarkStart w:id="0" w:name="_GoBack"/>
      <w:bookmarkEnd w:id="0"/>
      <w:r w:rsidRPr="00750D90">
        <w:rPr>
          <w:rFonts w:ascii="Arial" w:hAnsi="Arial" w:cs="Arial"/>
        </w:rPr>
        <w:t>ANEXO X</w:t>
      </w:r>
      <w:r w:rsidR="000F5DE9">
        <w:rPr>
          <w:rFonts w:ascii="Arial" w:hAnsi="Arial" w:cs="Arial"/>
        </w:rPr>
        <w:t>VI</w:t>
      </w:r>
      <w:r w:rsidR="006C63F2">
        <w:rPr>
          <w:rFonts w:ascii="Arial" w:hAnsi="Arial" w:cs="Arial"/>
        </w:rPr>
        <w:t>I</w:t>
      </w:r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21</w:t>
      </w:r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4F121C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4D13B-DF9B-489D-8AEB-E140102E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Raquel Simeia Lopes dos Passos</cp:lastModifiedBy>
  <cp:revision>2</cp:revision>
  <cp:lastPrinted>2017-06-28T18:15:00Z</cp:lastPrinted>
  <dcterms:created xsi:type="dcterms:W3CDTF">2021-06-01T16:13:00Z</dcterms:created>
  <dcterms:modified xsi:type="dcterms:W3CDTF">2021-06-01T16:13:00Z</dcterms:modified>
</cp:coreProperties>
</file>