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2C31C0" w:rsidRDefault="00BC5897" w:rsidP="00E37CDF">
      <w:pPr>
        <w:jc w:val="center"/>
        <w:rPr>
          <w:rFonts w:ascii="Arial" w:hAnsi="Arial" w:cs="Arial"/>
          <w:b/>
          <w:sz w:val="24"/>
          <w:szCs w:val="24"/>
        </w:rPr>
      </w:pPr>
      <w:bookmarkStart w:id="0" w:name="_GoBack"/>
      <w:bookmarkEnd w:id="0"/>
      <w:r w:rsidRPr="002C31C0">
        <w:rPr>
          <w:rFonts w:ascii="Arial" w:hAnsi="Arial" w:cs="Arial"/>
          <w:b/>
          <w:sz w:val="24"/>
          <w:szCs w:val="24"/>
        </w:rPr>
        <w:t xml:space="preserve">ANEXO </w:t>
      </w:r>
      <w:r w:rsidR="0049234B" w:rsidRPr="002C31C0">
        <w:rPr>
          <w:rFonts w:ascii="Arial" w:hAnsi="Arial" w:cs="Arial"/>
          <w:b/>
          <w:sz w:val="24"/>
          <w:szCs w:val="24"/>
        </w:rPr>
        <w:t>X</w:t>
      </w:r>
      <w:r w:rsidR="004C6694">
        <w:rPr>
          <w:rFonts w:ascii="Arial" w:hAnsi="Arial" w:cs="Arial"/>
          <w:b/>
          <w:sz w:val="24"/>
          <w:szCs w:val="24"/>
        </w:rPr>
        <w:t>V</w:t>
      </w:r>
    </w:p>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w:t>
      </w:r>
      <w:r w:rsidRPr="002F707F">
        <w:rPr>
          <w:rFonts w:ascii="Arial" w:hAnsi="Arial" w:cs="Arial"/>
          <w:color w:val="FF0000"/>
          <w:sz w:val="24"/>
          <w:szCs w:val="24"/>
        </w:rPr>
        <w:t>[Nome da autoridade máxima da organização da sociedade civil]</w:t>
      </w:r>
      <w:r w:rsidRPr="002C31C0">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2F707F">
        <w:rPr>
          <w:rFonts w:ascii="Arial" w:hAnsi="Arial" w:cs="Arial"/>
          <w:color w:val="FF0000"/>
          <w:sz w:val="24"/>
          <w:szCs w:val="24"/>
        </w:rPr>
        <w:t>[Nome da organização da sociedade civil]</w:t>
      </w:r>
      <w:r w:rsidRPr="002C31C0">
        <w:rPr>
          <w:rFonts w:ascii="Arial" w:hAnsi="Arial" w:cs="Arial"/>
          <w:sz w:val="24"/>
          <w:szCs w:val="24"/>
        </w:rPr>
        <w:t xml:space="preserve">,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2F707F" w:rsidP="002C31C0">
      <w:pPr>
        <w:jc w:val="right"/>
        <w:rPr>
          <w:rFonts w:ascii="Arial" w:hAnsi="Arial" w:cs="Arial"/>
          <w:sz w:val="24"/>
          <w:szCs w:val="24"/>
        </w:rPr>
      </w:pPr>
      <w:r>
        <w:rPr>
          <w:rFonts w:ascii="Arial" w:hAnsi="Arial" w:cs="Arial"/>
          <w:color w:val="FF0000"/>
          <w:sz w:val="24"/>
          <w:szCs w:val="24"/>
        </w:rPr>
        <w:t>(</w:t>
      </w:r>
      <w:r w:rsidR="005D19E9" w:rsidRPr="002F707F">
        <w:rPr>
          <w:rFonts w:ascii="Arial" w:hAnsi="Arial" w:cs="Arial"/>
          <w:color w:val="FF0000"/>
          <w:sz w:val="24"/>
          <w:szCs w:val="24"/>
        </w:rPr>
        <w:t>Cidade / Sede da Organização da Sociedade Civil</w:t>
      </w:r>
      <w:r w:rsidRPr="002F707F">
        <w:rPr>
          <w:rFonts w:ascii="Arial" w:hAnsi="Arial" w:cs="Arial"/>
          <w:color w:val="FF0000"/>
          <w:sz w:val="24"/>
          <w:szCs w:val="24"/>
        </w:rPr>
        <w:t>)</w:t>
      </w:r>
      <w:r w:rsidR="005D19E9" w:rsidRPr="002C31C0">
        <w:rPr>
          <w:rFonts w:ascii="Arial" w:hAnsi="Arial" w:cs="Arial"/>
          <w:sz w:val="24"/>
          <w:szCs w:val="24"/>
        </w:rPr>
        <w:t xml:space="preserve">, ___ de ______ </w:t>
      </w:r>
      <w:proofErr w:type="spellStart"/>
      <w:r w:rsidR="005D19E9" w:rsidRPr="002C31C0">
        <w:rPr>
          <w:rFonts w:ascii="Arial" w:hAnsi="Arial" w:cs="Arial"/>
          <w:sz w:val="24"/>
          <w:szCs w:val="24"/>
        </w:rPr>
        <w:t>de</w:t>
      </w:r>
      <w:proofErr w:type="spellEnd"/>
      <w:r>
        <w:rPr>
          <w:rFonts w:ascii="Arial" w:hAnsi="Arial" w:cs="Arial"/>
          <w:sz w:val="24"/>
          <w:szCs w:val="24"/>
        </w:rPr>
        <w:t xml:space="preserve"> 2021</w:t>
      </w:r>
      <w:r w:rsidR="005D19E9"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[Assinatura]</w:t>
      </w:r>
    </w:p>
    <w:p w:rsidR="005D19E9"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[Nome da autoridade máxima da Organização da Sociedade Civil]</w:t>
      </w:r>
    </w:p>
    <w:sectPr w:rsidR="005D19E9" w:rsidRPr="002F707F"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B620B"/>
    <w:rsid w:val="000C24E4"/>
    <w:rsid w:val="000F3A9D"/>
    <w:rsid w:val="00255FD9"/>
    <w:rsid w:val="002C31C0"/>
    <w:rsid w:val="002F707F"/>
    <w:rsid w:val="004756F2"/>
    <w:rsid w:val="0049234B"/>
    <w:rsid w:val="004B748B"/>
    <w:rsid w:val="004C6694"/>
    <w:rsid w:val="005349A2"/>
    <w:rsid w:val="0055669C"/>
    <w:rsid w:val="005603C6"/>
    <w:rsid w:val="00567A6D"/>
    <w:rsid w:val="005D19E9"/>
    <w:rsid w:val="0062641E"/>
    <w:rsid w:val="006775C7"/>
    <w:rsid w:val="00705624"/>
    <w:rsid w:val="00801BA1"/>
    <w:rsid w:val="008B1FB7"/>
    <w:rsid w:val="008F30B4"/>
    <w:rsid w:val="009619AA"/>
    <w:rsid w:val="0097735D"/>
    <w:rsid w:val="009A68E9"/>
    <w:rsid w:val="00AC3A36"/>
    <w:rsid w:val="00BC5897"/>
    <w:rsid w:val="00BD1FB0"/>
    <w:rsid w:val="00C417EE"/>
    <w:rsid w:val="00C852AE"/>
    <w:rsid w:val="00D7018F"/>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ABF52-04D3-4C06-92BD-2936790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13F75-C726-4F5C-BB48-EF20322E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Raquel Simeia Lopes dos Passos</cp:lastModifiedBy>
  <cp:revision>2</cp:revision>
  <cp:lastPrinted>2017-06-28T18:15:00Z</cp:lastPrinted>
  <dcterms:created xsi:type="dcterms:W3CDTF">2021-06-01T16:12:00Z</dcterms:created>
  <dcterms:modified xsi:type="dcterms:W3CDTF">2021-06-01T16:12:00Z</dcterms:modified>
</cp:coreProperties>
</file>