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bookmarkStart w:id="0" w:name="_GoBack"/>
      <w:bookmarkEnd w:id="0"/>
      <w:r w:rsidRPr="00E400B8">
        <w:rPr>
          <w:rFonts w:ascii="Arial" w:hAnsi="Arial" w:cs="Arial"/>
          <w:b/>
          <w:sz w:val="24"/>
          <w:szCs w:val="24"/>
        </w:rPr>
        <w:t>ANEXO X</w:t>
      </w:r>
      <w:r w:rsidR="009E0977">
        <w:rPr>
          <w:rFonts w:ascii="Arial" w:hAnsi="Arial" w:cs="Arial"/>
          <w:b/>
          <w:sz w:val="24"/>
          <w:szCs w:val="24"/>
        </w:rPr>
        <w:t>II</w:t>
      </w:r>
      <w:r w:rsidR="00CC11D9">
        <w:rPr>
          <w:rFonts w:ascii="Arial" w:hAnsi="Arial" w:cs="Arial"/>
          <w:b/>
          <w:sz w:val="24"/>
          <w:szCs w:val="24"/>
        </w:rPr>
        <w:t>I</w:t>
      </w:r>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w:t>
      </w:r>
      <w:r w:rsidRPr="007E16DD">
        <w:rPr>
          <w:rFonts w:ascii="Arial" w:hAnsi="Arial" w:cs="Arial"/>
          <w:color w:val="FF0000"/>
          <w:sz w:val="24"/>
          <w:szCs w:val="24"/>
        </w:rPr>
        <w:t>[Nome da autoridade máxima da organização da sociedade civil]</w:t>
      </w:r>
      <w:r w:rsidRPr="00E400B8">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CC11D9">
        <w:rPr>
          <w:rFonts w:ascii="Arial" w:hAnsi="Arial" w:cs="Arial"/>
          <w:color w:val="FF0000"/>
          <w:sz w:val="24"/>
          <w:szCs w:val="24"/>
        </w:rPr>
        <w:t>[Nome da organização da sociedade civil]</w:t>
      </w:r>
      <w:r w:rsidRPr="00E400B8">
        <w:rPr>
          <w:rFonts w:ascii="Arial" w:hAnsi="Arial" w:cs="Arial"/>
          <w:sz w:val="24"/>
          <w:szCs w:val="24"/>
        </w:rPr>
        <w:t xml:space="preserve">,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CC11D9">
        <w:rPr>
          <w:rFonts w:ascii="Arial" w:hAnsi="Arial" w:cs="Arial"/>
          <w:color w:val="FF0000"/>
          <w:sz w:val="24"/>
          <w:szCs w:val="24"/>
        </w:rPr>
        <w:t>[Cidade / Sede da Organização da Sociedade Civil],</w:t>
      </w:r>
      <w:r w:rsidRPr="00E400B8">
        <w:rPr>
          <w:rFonts w:ascii="Arial" w:hAnsi="Arial" w:cs="Arial"/>
          <w:sz w:val="24"/>
          <w:szCs w:val="24"/>
        </w:rPr>
        <w:t xml:space="preserve">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CC11D9">
        <w:rPr>
          <w:rFonts w:ascii="Arial" w:hAnsi="Arial" w:cs="Arial"/>
          <w:sz w:val="24"/>
          <w:szCs w:val="24"/>
        </w:rPr>
        <w:t>21</w:t>
      </w:r>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[Assinatura]</w:t>
      </w:r>
    </w:p>
    <w:p w:rsidR="005D19E9"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[Nome da autoridade máxima da organização da sociedade civil]</w:t>
      </w:r>
    </w:p>
    <w:sectPr w:rsidR="005D19E9" w:rsidRPr="00CC11D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1144"/>
    <w:rsid w:val="004756F2"/>
    <w:rsid w:val="0049234B"/>
    <w:rsid w:val="004B748B"/>
    <w:rsid w:val="005349A2"/>
    <w:rsid w:val="0055669C"/>
    <w:rsid w:val="005603C6"/>
    <w:rsid w:val="005B300D"/>
    <w:rsid w:val="005D19E9"/>
    <w:rsid w:val="0062641E"/>
    <w:rsid w:val="006775C7"/>
    <w:rsid w:val="006943CA"/>
    <w:rsid w:val="0070475B"/>
    <w:rsid w:val="00705624"/>
    <w:rsid w:val="00763D08"/>
    <w:rsid w:val="0079015E"/>
    <w:rsid w:val="007E16DD"/>
    <w:rsid w:val="00801BA1"/>
    <w:rsid w:val="008B1FB7"/>
    <w:rsid w:val="009619AA"/>
    <w:rsid w:val="0097735D"/>
    <w:rsid w:val="009E0977"/>
    <w:rsid w:val="00AC3A36"/>
    <w:rsid w:val="00BC5897"/>
    <w:rsid w:val="00BD1FB0"/>
    <w:rsid w:val="00C417EE"/>
    <w:rsid w:val="00C852AE"/>
    <w:rsid w:val="00CC11D9"/>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306F7-E683-421E-8C9D-F5E8296F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Raquel Simeia Lopes dos Passos</cp:lastModifiedBy>
  <cp:revision>2</cp:revision>
  <cp:lastPrinted>2017-06-28T18:15:00Z</cp:lastPrinted>
  <dcterms:created xsi:type="dcterms:W3CDTF">2021-06-01T16:11:00Z</dcterms:created>
  <dcterms:modified xsi:type="dcterms:W3CDTF">2021-06-01T16:11:00Z</dcterms:modified>
</cp:coreProperties>
</file>