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28" w:rsidRPr="002766B6" w:rsidRDefault="00E840DC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766B6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0837AD">
        <w:rPr>
          <w:rFonts w:ascii="Arial" w:hAnsi="Arial" w:cs="Arial"/>
          <w:b/>
          <w:sz w:val="24"/>
          <w:szCs w:val="24"/>
          <w:u w:val="single"/>
        </w:rPr>
        <w:t>X</w:t>
      </w:r>
      <w:r w:rsidR="008F6A08" w:rsidRPr="002766B6">
        <w:rPr>
          <w:rFonts w:ascii="Arial" w:hAnsi="Arial" w:cs="Arial"/>
          <w:b/>
          <w:sz w:val="24"/>
          <w:szCs w:val="24"/>
          <w:u w:val="single"/>
        </w:rPr>
        <w:t>I</w:t>
      </w:r>
      <w:r w:rsidR="007B32F5" w:rsidRPr="002766B6">
        <w:rPr>
          <w:rFonts w:ascii="Arial" w:hAnsi="Arial" w:cs="Arial"/>
          <w:b/>
          <w:sz w:val="24"/>
          <w:szCs w:val="24"/>
          <w:u w:val="single"/>
        </w:rPr>
        <w:t>I</w:t>
      </w:r>
    </w:p>
    <w:p w:rsidR="008F6A08" w:rsidRPr="00EE2703" w:rsidRDefault="008F6A08" w:rsidP="006E782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proofErr w:type="gramStart"/>
      <w:r w:rsidR="008F6A08" w:rsidRPr="00EE2703">
        <w:rPr>
          <w:rFonts w:ascii="Arial" w:hAnsi="Arial" w:cs="Arial"/>
          <w:sz w:val="24"/>
          <w:szCs w:val="24"/>
        </w:rPr>
        <w:t>Prefeito(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 xml:space="preserve">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:rsidR="00421EBE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[Cidade], ___ de ______ de ____.</w:t>
      </w:r>
    </w:p>
    <w:p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</w:p>
    <w:p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[Nome </w:t>
      </w:r>
      <w:proofErr w:type="gramStart"/>
      <w:r w:rsidRPr="00EE2703">
        <w:rPr>
          <w:rFonts w:ascii="Arial" w:hAnsi="Arial" w:cs="Arial"/>
          <w:sz w:val="24"/>
          <w:szCs w:val="24"/>
        </w:rPr>
        <w:t>da</w:t>
      </w:r>
      <w:r w:rsidR="008F6A08" w:rsidRPr="00EE2703">
        <w:rPr>
          <w:rFonts w:ascii="Arial" w:hAnsi="Arial" w:cs="Arial"/>
          <w:sz w:val="24"/>
          <w:szCs w:val="24"/>
        </w:rPr>
        <w:t>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>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p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837AD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669E0"/>
    <w:rsid w:val="00CC145A"/>
    <w:rsid w:val="00D002F6"/>
    <w:rsid w:val="00D23B6B"/>
    <w:rsid w:val="00D6237B"/>
    <w:rsid w:val="00D94978"/>
    <w:rsid w:val="00DE3507"/>
    <w:rsid w:val="00DF1954"/>
    <w:rsid w:val="00E37CDF"/>
    <w:rsid w:val="00E62A53"/>
    <w:rsid w:val="00E840DC"/>
    <w:rsid w:val="00EE2703"/>
    <w:rsid w:val="00F01920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9746F-C48B-4612-9D70-0CA97A2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2017-06-30T19:57:00Z</cp:lastPrinted>
  <dcterms:created xsi:type="dcterms:W3CDTF">2021-05-24T15:32:00Z</dcterms:created>
  <dcterms:modified xsi:type="dcterms:W3CDTF">2021-05-24T15:32:00Z</dcterms:modified>
</cp:coreProperties>
</file>