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E" w:rsidRPr="00DC4B6F" w:rsidRDefault="00E52F2A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C4B6F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3840A1">
        <w:rPr>
          <w:rFonts w:ascii="Arial" w:hAnsi="Arial" w:cs="Arial"/>
          <w:b/>
          <w:sz w:val="24"/>
          <w:szCs w:val="24"/>
          <w:u w:val="single"/>
        </w:rPr>
        <w:t>X</w:t>
      </w:r>
      <w:r w:rsidR="00122D4D" w:rsidRPr="00DC4B6F">
        <w:rPr>
          <w:rFonts w:ascii="Arial" w:hAnsi="Arial" w:cs="Arial"/>
          <w:b/>
          <w:sz w:val="24"/>
          <w:szCs w:val="24"/>
          <w:u w:val="single"/>
        </w:rPr>
        <w:t>I</w:t>
      </w:r>
    </w:p>
    <w:p w:rsidR="00025BD1" w:rsidRPr="00025BD1" w:rsidRDefault="00025B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XXX,XX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(XXXXXXX reais), necessários para a participação, a título de contrapartida, no repasse de recursos destinado a realização do evento __________________________________________________ .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 , _______________</w:t>
      </w: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3434AD"/>
    <w:rsid w:val="003840A1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A3992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01F1-FB0E-47F0-B73E-0427234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2017-06-30T19:57:00Z</cp:lastPrinted>
  <dcterms:created xsi:type="dcterms:W3CDTF">2021-05-24T15:32:00Z</dcterms:created>
  <dcterms:modified xsi:type="dcterms:W3CDTF">2021-05-24T15:32:00Z</dcterms:modified>
</cp:coreProperties>
</file>