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392F4A">
        <w:rPr>
          <w:rFonts w:ascii="Arial" w:hAnsi="Arial" w:cs="Arial"/>
          <w:b/>
          <w:sz w:val="24"/>
          <w:szCs w:val="24"/>
        </w:rPr>
        <w:t>III</w:t>
      </w:r>
      <w:bookmarkStart w:id="0" w:name="_GoBack"/>
      <w:bookmarkEnd w:id="0"/>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E720F0">
        <w:rPr>
          <w:rFonts w:ascii="Arial" w:hAnsi="Arial" w:cs="Arial"/>
          <w:sz w:val="24"/>
          <w:szCs w:val="24"/>
        </w:rPr>
        <w:t>[Cidade / Sede da Organização da Sociedade</w:t>
      </w:r>
      <w:r w:rsidR="0062745A" w:rsidRPr="00E720F0">
        <w:rPr>
          <w:rFonts w:ascii="Arial" w:hAnsi="Arial" w:cs="Arial"/>
          <w:sz w:val="24"/>
          <w:szCs w:val="24"/>
        </w:rPr>
        <w:t xml:space="preserve"> Civil], ___ de ______ de 201</w:t>
      </w:r>
      <w:r w:rsidR="00E720F0">
        <w:rPr>
          <w:rFonts w:ascii="Arial" w:hAnsi="Arial" w:cs="Arial"/>
          <w:sz w:val="24"/>
          <w:szCs w:val="24"/>
        </w:rPr>
        <w:t>9</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E720F0" w:rsidRDefault="00DF1954" w:rsidP="00D357F9">
      <w:pPr>
        <w:jc w:val="center"/>
        <w:rPr>
          <w:rFonts w:ascii="Arial" w:hAnsi="Arial" w:cs="Arial"/>
          <w:sz w:val="24"/>
          <w:szCs w:val="24"/>
        </w:rPr>
      </w:pPr>
      <w:r w:rsidRPr="00E720F0">
        <w:rPr>
          <w:rFonts w:ascii="Arial" w:hAnsi="Arial" w:cs="Arial"/>
          <w:sz w:val="24"/>
          <w:szCs w:val="24"/>
        </w:rPr>
        <w:t>[Assinatura]</w:t>
      </w:r>
    </w:p>
    <w:p w:rsidR="00E37CDF" w:rsidRPr="00E720F0" w:rsidRDefault="00DF1954" w:rsidP="00D357F9">
      <w:pPr>
        <w:jc w:val="center"/>
        <w:rPr>
          <w:rFonts w:ascii="Arial" w:hAnsi="Arial" w:cs="Arial"/>
          <w:sz w:val="24"/>
          <w:szCs w:val="24"/>
        </w:rPr>
      </w:pPr>
      <w:r w:rsidRPr="00E720F0">
        <w:rPr>
          <w:rFonts w:ascii="Arial" w:hAnsi="Arial" w:cs="Arial"/>
          <w:sz w:val="24"/>
          <w:szCs w:val="24"/>
        </w:rPr>
        <w:t>[Nome da autoridade máxima da Organização da Sociedade Civil]</w:t>
      </w:r>
    </w:p>
    <w:sectPr w:rsidR="00E37CDF" w:rsidRPr="00E720F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764EC"/>
    <w:rsid w:val="000C24E4"/>
    <w:rsid w:val="000F3A9D"/>
    <w:rsid w:val="00392F4A"/>
    <w:rsid w:val="004756F2"/>
    <w:rsid w:val="0049234B"/>
    <w:rsid w:val="004B748B"/>
    <w:rsid w:val="005349A2"/>
    <w:rsid w:val="0055669C"/>
    <w:rsid w:val="005603C6"/>
    <w:rsid w:val="005D19E9"/>
    <w:rsid w:val="0062641E"/>
    <w:rsid w:val="0062745A"/>
    <w:rsid w:val="006775C7"/>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C9F9"/>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BD50E-B4C6-4328-87EA-7418DE99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2019-01-18T13:44:00Z</dcterms:created>
  <dcterms:modified xsi:type="dcterms:W3CDTF">2019-10-16T18:38:00Z</dcterms:modified>
</cp:coreProperties>
</file>