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897" w:rsidRDefault="00BC5897" w:rsidP="00796FF6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  <w:r w:rsidR="00796FF6">
        <w:rPr>
          <w:rFonts w:ascii="Arial" w:hAnsi="Arial" w:cs="Arial"/>
        </w:rPr>
        <w:t>I</w:t>
      </w:r>
      <w:bookmarkStart w:id="0" w:name="_GoBack"/>
      <w:bookmarkEnd w:id="0"/>
    </w:p>
    <w:p w:rsidR="00750D90" w:rsidRPr="00750D90" w:rsidRDefault="00750D90" w:rsidP="00796FF6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</w:p>
    <w:p w:rsidR="00BC5897" w:rsidRPr="00750D90" w:rsidRDefault="00BC5897" w:rsidP="00796FF6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796FF6">
      <w:pPr>
        <w:pStyle w:val="Recuodecorpodetexto"/>
        <w:ind w:left="0" w:right="253"/>
        <w:rPr>
          <w:b/>
          <w:sz w:val="24"/>
        </w:rPr>
      </w:pPr>
    </w:p>
    <w:p w:rsidR="00BC5897" w:rsidRPr="00750D90" w:rsidRDefault="00BC5897" w:rsidP="00796FF6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N.º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796FF6">
      <w:pPr>
        <w:pStyle w:val="Recuodecorpodetexto"/>
        <w:ind w:left="0" w:right="253"/>
        <w:rPr>
          <w:sz w:val="24"/>
          <w:shd w:val="clear" w:color="auto" w:fill="FFFF00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BC5897" w:rsidRPr="00750D90" w:rsidRDefault="00BC5897" w:rsidP="00796FF6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796FF6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796FF6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750D90">
        <w:rPr>
          <w:rFonts w:ascii="Arial" w:hAnsi="Arial" w:cs="Arial"/>
          <w:sz w:val="24"/>
          <w:szCs w:val="24"/>
        </w:rPr>
        <w:t>de</w:t>
      </w:r>
      <w:proofErr w:type="spellEnd"/>
      <w:r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796FF6">
        <w:rPr>
          <w:rFonts w:ascii="Arial" w:hAnsi="Arial" w:cs="Arial"/>
          <w:sz w:val="24"/>
          <w:szCs w:val="24"/>
        </w:rPr>
        <w:t>20</w:t>
      </w:r>
      <w:r w:rsidRPr="00750D90">
        <w:rPr>
          <w:rFonts w:ascii="Arial" w:hAnsi="Arial" w:cs="Arial"/>
          <w:sz w:val="24"/>
          <w:szCs w:val="24"/>
        </w:rPr>
        <w:t>.</w:t>
      </w:r>
      <w:proofErr w:type="gramEnd"/>
    </w:p>
    <w:p w:rsidR="00CE106F" w:rsidRPr="00750D90" w:rsidRDefault="00CE106F" w:rsidP="00796FF6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796FF6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796FF6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796FF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62641E"/>
    <w:rsid w:val="006775C7"/>
    <w:rsid w:val="00705624"/>
    <w:rsid w:val="00750D90"/>
    <w:rsid w:val="00796FF6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DDB2-5253-4C62-9A9A-E19DA2363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Usuário do Windows</cp:lastModifiedBy>
  <cp:revision>2</cp:revision>
  <cp:lastPrinted>2017-06-28T18:15:00Z</cp:lastPrinted>
  <dcterms:created xsi:type="dcterms:W3CDTF">2020-09-17T19:57:00Z</dcterms:created>
  <dcterms:modified xsi:type="dcterms:W3CDTF">2020-09-17T19:57:00Z</dcterms:modified>
</cp:coreProperties>
</file>