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bookmarkStart w:id="0" w:name="_GoBack"/>
      <w:bookmarkEnd w:id="0"/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BC5897">
      <w:pPr>
        <w:pStyle w:val="Recuodecorpodetexto"/>
        <w:ind w:left="142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BC5897" w:rsidRPr="00750D90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750D90">
      <w:pPr>
        <w:jc w:val="right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de </w:t>
      </w:r>
      <w:r w:rsidR="00750D90" w:rsidRPr="00750D90">
        <w:rPr>
          <w:rFonts w:ascii="Arial" w:hAnsi="Arial" w:cs="Arial"/>
          <w:sz w:val="24"/>
          <w:szCs w:val="24"/>
        </w:rPr>
        <w:t>2019</w:t>
      </w:r>
      <w:r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D16B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4AEB1-8881-4E71-80F2-06D2728E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3</cp:revision>
  <cp:lastPrinted>2017-06-28T18:15:00Z</cp:lastPrinted>
  <dcterms:created xsi:type="dcterms:W3CDTF">2019-08-02T16:09:00Z</dcterms:created>
  <dcterms:modified xsi:type="dcterms:W3CDTF">2019-10-16T18:40:00Z</dcterms:modified>
</cp:coreProperties>
</file>