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0466FE">
      <w:pPr>
        <w:pStyle w:val="Corpodetexto"/>
        <w:tabs>
          <w:tab w:val="left" w:pos="0"/>
        </w:tabs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DD1A48">
        <w:rPr>
          <w:rFonts w:ascii="Arial" w:hAnsi="Arial" w:cs="Arial"/>
        </w:rPr>
        <w:t>V</w:t>
      </w:r>
    </w:p>
    <w:p w:rsidR="00750D90" w:rsidRPr="00750D90" w:rsidRDefault="00750D90" w:rsidP="000466FE">
      <w:pPr>
        <w:pStyle w:val="Corpodetexto"/>
        <w:tabs>
          <w:tab w:val="left" w:pos="0"/>
        </w:tabs>
        <w:jc w:val="center"/>
        <w:rPr>
          <w:rFonts w:ascii="Arial" w:hAnsi="Arial" w:cs="Arial"/>
        </w:rPr>
      </w:pPr>
    </w:p>
    <w:p w:rsidR="00BC5897" w:rsidRPr="00750D90" w:rsidRDefault="00BC5897" w:rsidP="000466FE">
      <w:pPr>
        <w:pStyle w:val="Corpodetexto"/>
        <w:tabs>
          <w:tab w:val="left" w:pos="0"/>
        </w:tabs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0466FE">
      <w:pPr>
        <w:pStyle w:val="Recuodecorpodetexto"/>
        <w:ind w:left="0"/>
        <w:rPr>
          <w:b/>
          <w:sz w:val="24"/>
        </w:rPr>
      </w:pPr>
    </w:p>
    <w:p w:rsidR="00BC5897" w:rsidRPr="00750D90" w:rsidRDefault="00BC5897" w:rsidP="000466FE">
      <w:pPr>
        <w:pStyle w:val="Recuodecorpodetexto"/>
        <w:ind w:left="0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0466FE">
      <w:pPr>
        <w:pStyle w:val="Recuodecorpodetexto"/>
        <w:ind w:left="0"/>
        <w:rPr>
          <w:sz w:val="24"/>
          <w:shd w:val="clear" w:color="auto" w:fill="FFFF00"/>
        </w:rPr>
      </w:pPr>
      <w:r w:rsidRPr="00750D90">
        <w:rPr>
          <w:sz w:val="24"/>
        </w:rPr>
        <w:t xml:space="preserve">Declaro que a legislação que rege este tipo de parceria será cumprida </w:t>
      </w:r>
      <w:bookmarkStart w:id="0" w:name="_GoBack"/>
      <w:bookmarkEnd w:id="0"/>
      <w:r w:rsidRPr="00750D90">
        <w:rPr>
          <w:sz w:val="24"/>
        </w:rPr>
        <w:t>em sua integralidade.</w:t>
      </w:r>
    </w:p>
    <w:p w:rsidR="00BC5897" w:rsidRPr="00750D90" w:rsidRDefault="00BC5897" w:rsidP="000466F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0466F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0466FE">
      <w:pPr>
        <w:jc w:val="right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750D90">
        <w:rPr>
          <w:rFonts w:ascii="Arial" w:hAnsi="Arial" w:cs="Arial"/>
          <w:sz w:val="24"/>
          <w:szCs w:val="24"/>
        </w:rPr>
        <w:t>de</w:t>
      </w:r>
      <w:proofErr w:type="spellEnd"/>
      <w:r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DD1A48">
        <w:rPr>
          <w:rFonts w:ascii="Arial" w:hAnsi="Arial" w:cs="Arial"/>
          <w:sz w:val="24"/>
          <w:szCs w:val="24"/>
        </w:rPr>
        <w:t>20</w:t>
      </w:r>
      <w:r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0466FE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0466FE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0466FE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0466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466FE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D1A48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B9E8-F445-40D2-86CD-B121B641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2020-09-01T12:58:00Z</dcterms:created>
  <dcterms:modified xsi:type="dcterms:W3CDTF">2020-09-01T12:58:00Z</dcterms:modified>
</cp:coreProperties>
</file>