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392F4A">
        <w:rPr>
          <w:rFonts w:ascii="Arial" w:hAnsi="Arial" w:cs="Arial"/>
          <w:b/>
          <w:sz w:val="24"/>
          <w:szCs w:val="24"/>
        </w:rPr>
        <w:t>II</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2F2AC2">
        <w:rPr>
          <w:rFonts w:ascii="Arial" w:hAnsi="Arial" w:cs="Arial"/>
          <w:sz w:val="24"/>
          <w:szCs w:val="24"/>
        </w:rPr>
        <w:t>20</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F2AC2"/>
    <w:rsid w:val="00392F4A"/>
    <w:rsid w:val="004756F2"/>
    <w:rsid w:val="0049234B"/>
    <w:rsid w:val="004B748B"/>
    <w:rsid w:val="005349A2"/>
    <w:rsid w:val="0055669C"/>
    <w:rsid w:val="005603C6"/>
    <w:rsid w:val="005D19E9"/>
    <w:rsid w:val="0062641E"/>
    <w:rsid w:val="0062745A"/>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259F"/>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FE00E-D059-4437-B23B-1F9DA9EE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2020-09-01T12:54:00Z</dcterms:created>
  <dcterms:modified xsi:type="dcterms:W3CDTF">2020-09-01T12:54:00Z</dcterms:modified>
</cp:coreProperties>
</file>