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5897" w:rsidRDefault="00BC5897" w:rsidP="00E37CDF">
      <w:pPr>
        <w:jc w:val="center"/>
        <w:rPr>
          <w:rFonts w:ascii="Arial" w:hAnsi="Arial" w:cs="Arial"/>
          <w:b/>
          <w:sz w:val="24"/>
          <w:szCs w:val="24"/>
        </w:rPr>
      </w:pPr>
      <w:r w:rsidRPr="00B04437">
        <w:rPr>
          <w:rFonts w:ascii="Arial" w:hAnsi="Arial" w:cs="Arial"/>
          <w:b/>
          <w:sz w:val="24"/>
          <w:szCs w:val="24"/>
        </w:rPr>
        <w:t xml:space="preserve">ANEXO </w:t>
      </w:r>
      <w:r w:rsidR="003629F3">
        <w:rPr>
          <w:rFonts w:ascii="Arial" w:hAnsi="Arial" w:cs="Arial"/>
          <w:b/>
          <w:sz w:val="24"/>
          <w:szCs w:val="24"/>
        </w:rPr>
        <w:t>X</w:t>
      </w:r>
      <w:r w:rsidRPr="00B04437">
        <w:rPr>
          <w:rFonts w:ascii="Arial" w:hAnsi="Arial" w:cs="Arial"/>
          <w:b/>
          <w:sz w:val="24"/>
          <w:szCs w:val="24"/>
        </w:rPr>
        <w:t>I</w:t>
      </w:r>
      <w:r w:rsidR="001015A8">
        <w:rPr>
          <w:rFonts w:ascii="Arial" w:hAnsi="Arial" w:cs="Arial"/>
          <w:b/>
          <w:sz w:val="24"/>
          <w:szCs w:val="24"/>
        </w:rPr>
        <w:t>I</w:t>
      </w:r>
    </w:p>
    <w:p w:rsidR="00B04437" w:rsidRPr="00B04437" w:rsidRDefault="00B04437" w:rsidP="00E37CDF">
      <w:pPr>
        <w:jc w:val="center"/>
        <w:rPr>
          <w:rFonts w:ascii="Arial" w:hAnsi="Arial" w:cs="Arial"/>
          <w:b/>
          <w:sz w:val="24"/>
          <w:szCs w:val="24"/>
        </w:rPr>
      </w:pPr>
    </w:p>
    <w:p w:rsidR="00E37CDF" w:rsidRPr="00B04437" w:rsidRDefault="005D19E9" w:rsidP="00E37CDF">
      <w:pPr>
        <w:jc w:val="center"/>
        <w:rPr>
          <w:rFonts w:ascii="Arial" w:hAnsi="Arial" w:cs="Arial"/>
          <w:b/>
          <w:sz w:val="24"/>
          <w:szCs w:val="24"/>
        </w:rPr>
      </w:pPr>
      <w:r w:rsidRPr="00B04437">
        <w:rPr>
          <w:rFonts w:ascii="Arial" w:hAnsi="Arial" w:cs="Arial"/>
          <w:b/>
          <w:sz w:val="24"/>
          <w:szCs w:val="24"/>
        </w:rPr>
        <w:t>DECLARAÇÃO DE NÃO IMPEDIMENTO (art. 39 da Lei n° 13.019/2014 e art. 26, IX do Decreto Estadual nº 14.494/16) 115</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(identificar a OSC) 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não teve contas rejeitadas pela administração pública nos últimos cinco anos ou, foram sanadas as irregularidade que motivaram a rejeição e quitados os débitos eventualmente imputados ou, foi reconsiderada ou revista </w:t>
      </w:r>
      <w:proofErr w:type="gramStart"/>
      <w:r w:rsidRPr="00B04437">
        <w:rPr>
          <w:rFonts w:ascii="Arial" w:hAnsi="Arial" w:cs="Arial"/>
          <w:sz w:val="24"/>
          <w:szCs w:val="24"/>
        </w:rPr>
        <w:t>a</w:t>
      </w:r>
      <w:proofErr w:type="gramEnd"/>
      <w:r w:rsidRPr="00B04437">
        <w:rPr>
          <w:rFonts w:ascii="Arial" w:hAnsi="Arial" w:cs="Arial"/>
          <w:sz w:val="24"/>
          <w:szCs w:val="24"/>
        </w:rPr>
        <w:t xml:space="preserve">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lastRenderedPageBreak/>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B04437">
        <w:rPr>
          <w:rFonts w:ascii="Arial" w:hAnsi="Arial" w:cs="Arial"/>
          <w:sz w:val="24"/>
          <w:szCs w:val="24"/>
        </w:rPr>
        <w:t xml:space="preserve">[Cidade / Sede da Organização da Sociedade Civil], 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1015A8">
        <w:rPr>
          <w:rFonts w:ascii="Arial" w:hAnsi="Arial" w:cs="Arial"/>
          <w:sz w:val="24"/>
          <w:szCs w:val="24"/>
        </w:rPr>
        <w:t>20</w:t>
      </w:r>
      <w:bookmarkStart w:id="0" w:name="_GoBack"/>
      <w:bookmarkEnd w:id="0"/>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Default="005D19E9" w:rsidP="00CE13FA">
      <w:pPr>
        <w:jc w:val="center"/>
        <w:rPr>
          <w:rFonts w:ascii="Arial" w:hAnsi="Arial" w:cs="Arial"/>
          <w:sz w:val="24"/>
          <w:szCs w:val="24"/>
        </w:rPr>
      </w:pPr>
      <w:r w:rsidRPr="00B04437">
        <w:rPr>
          <w:rFonts w:ascii="Arial" w:hAnsi="Arial" w:cs="Arial"/>
          <w:sz w:val="24"/>
          <w:szCs w:val="24"/>
        </w:rPr>
        <w:t>[Assinatura]</w:t>
      </w:r>
    </w:p>
    <w:p w:rsidR="005D19E9" w:rsidRPr="00B04437" w:rsidRDefault="005D19E9" w:rsidP="00CE13FA">
      <w:pPr>
        <w:jc w:val="center"/>
        <w:rPr>
          <w:rFonts w:ascii="Arial" w:hAnsi="Arial" w:cs="Arial"/>
          <w:sz w:val="24"/>
          <w:szCs w:val="24"/>
        </w:rPr>
      </w:pPr>
      <w:r w:rsidRPr="00B04437">
        <w:rPr>
          <w:rFonts w:ascii="Arial" w:hAnsi="Arial" w:cs="Arial"/>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9E9"/>
    <w:rsid w:val="000C24E4"/>
    <w:rsid w:val="000F3A9D"/>
    <w:rsid w:val="001015A8"/>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9619AA"/>
    <w:rsid w:val="0097735D"/>
    <w:rsid w:val="00AC3A36"/>
    <w:rsid w:val="00B04437"/>
    <w:rsid w:val="00BC5897"/>
    <w:rsid w:val="00BD1FB0"/>
    <w:rsid w:val="00C056CA"/>
    <w:rsid w:val="00C23EEB"/>
    <w:rsid w:val="00C417EE"/>
    <w:rsid w:val="00C852AE"/>
    <w:rsid w:val="00CE13FA"/>
    <w:rsid w:val="00D27B3D"/>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770413-0C0F-4DF2-943E-415F23A46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Usuário do Windows</cp:lastModifiedBy>
  <cp:revision>2</cp:revision>
  <cp:lastPrinted>2017-06-28T18:15:00Z</cp:lastPrinted>
  <dcterms:created xsi:type="dcterms:W3CDTF">2020-09-17T19:44:00Z</dcterms:created>
  <dcterms:modified xsi:type="dcterms:W3CDTF">2020-09-17T19:44:00Z</dcterms:modified>
</cp:coreProperties>
</file>