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  <w:r w:rsidR="00060E73">
        <w:rPr>
          <w:rFonts w:ascii="Arial" w:hAnsi="Arial" w:cs="Arial"/>
          <w:b/>
          <w:sz w:val="24"/>
          <w:szCs w:val="24"/>
        </w:rPr>
        <w:t>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(art. 34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, VI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,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presidente/diretor/provedor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060E73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>Representante Legal da OSC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144A1"/>
    <w:rsid w:val="00057BFA"/>
    <w:rsid w:val="00060E73"/>
    <w:rsid w:val="000C24E4"/>
    <w:rsid w:val="000F3A9D"/>
    <w:rsid w:val="00350CA7"/>
    <w:rsid w:val="003A2690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0BE7-534F-4896-B535-56FF174E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Usuário do Windows</cp:lastModifiedBy>
  <cp:revision>2</cp:revision>
  <cp:lastPrinted>2017-06-28T18:15:00Z</cp:lastPrinted>
  <dcterms:created xsi:type="dcterms:W3CDTF">2020-09-17T19:43:00Z</dcterms:created>
  <dcterms:modified xsi:type="dcterms:W3CDTF">2020-09-17T19:43:00Z</dcterms:modified>
</cp:coreProperties>
</file>