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r w:rsidRPr="00B04437">
        <w:rPr>
          <w:rFonts w:ascii="Arial" w:hAnsi="Arial" w:cs="Arial"/>
          <w:b/>
          <w:sz w:val="24"/>
          <w:szCs w:val="24"/>
        </w:rPr>
        <w:t xml:space="preserve">ANEXO </w:t>
      </w:r>
      <w:r w:rsidR="003629F3">
        <w:rPr>
          <w:rFonts w:ascii="Arial" w:hAnsi="Arial" w:cs="Arial"/>
          <w:b/>
          <w:sz w:val="24"/>
          <w:szCs w:val="24"/>
        </w:rPr>
        <w:t>X</w:t>
      </w:r>
      <w:bookmarkStart w:id="0" w:name="_GoBack"/>
      <w:bookmarkEnd w:id="0"/>
      <w:r w:rsidRPr="00B04437">
        <w:rPr>
          <w:rFonts w:ascii="Arial" w:hAnsi="Arial" w:cs="Arial"/>
          <w:b/>
          <w:sz w:val="24"/>
          <w:szCs w:val="24"/>
        </w:rPr>
        <w:t>I</w:t>
      </w:r>
    </w:p>
    <w:p w:rsidR="00B04437" w:rsidRPr="00B04437" w:rsidRDefault="00B04437" w:rsidP="00E37CDF">
      <w:pPr>
        <w:jc w:val="center"/>
        <w:rPr>
          <w:rFonts w:ascii="Arial" w:hAnsi="Arial" w:cs="Arial"/>
          <w:b/>
          <w:sz w:val="24"/>
          <w:szCs w:val="24"/>
        </w:rPr>
      </w:pPr>
    </w:p>
    <w:p w:rsidR="00E37CDF" w:rsidRPr="00B04437" w:rsidRDefault="005D19E9" w:rsidP="00E37CDF">
      <w:pPr>
        <w:jc w:val="center"/>
        <w:rPr>
          <w:rFonts w:ascii="Arial" w:hAnsi="Arial" w:cs="Arial"/>
          <w:b/>
          <w:sz w:val="24"/>
          <w:szCs w:val="24"/>
        </w:rPr>
      </w:pPr>
      <w:r w:rsidRPr="00B04437">
        <w:rPr>
          <w:rFonts w:ascii="Arial" w:hAnsi="Arial" w:cs="Arial"/>
          <w:b/>
          <w:sz w:val="24"/>
          <w:szCs w:val="24"/>
        </w:rPr>
        <w:t>DECLARAÇÃO DE NÃO IMPEDIMENTO (art. 39 da Lei n° 13.019/2014 e art. 26, IX do Decreto Estadual nº 14.494/16) 115</w:t>
      </w:r>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(identificar a OSC) 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w:t>
      </w:r>
      <w:proofErr w:type="gramStart"/>
      <w:r w:rsidRPr="00B04437">
        <w:rPr>
          <w:rFonts w:ascii="Arial" w:hAnsi="Arial" w:cs="Arial"/>
          <w:sz w:val="24"/>
          <w:szCs w:val="24"/>
        </w:rPr>
        <w:t>não</w:t>
      </w:r>
      <w:proofErr w:type="gramEnd"/>
      <w:r w:rsidRPr="00B04437">
        <w:rPr>
          <w:rFonts w:ascii="Arial" w:hAnsi="Arial" w:cs="Arial"/>
          <w:sz w:val="24"/>
          <w:szCs w:val="24"/>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lastRenderedPageBreak/>
        <w:t xml:space="preserve">c) considerada responsável por ato de improbidade, enquanto durarem os prazos estabelecidos nos incisos I, II e III do art. 12 da Lei no 8.429, de 2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B04437">
        <w:rPr>
          <w:rFonts w:ascii="Arial" w:hAnsi="Arial" w:cs="Arial"/>
          <w:sz w:val="24"/>
          <w:szCs w:val="24"/>
        </w:rPr>
        <w:t xml:space="preserve">[Cidade / Sede da Organização da Sociedade Civil], ___ de ______ de </w:t>
      </w:r>
      <w:r w:rsidR="00D27B3D" w:rsidRPr="00B04437">
        <w:rPr>
          <w:rFonts w:ascii="Arial" w:hAnsi="Arial" w:cs="Arial"/>
          <w:sz w:val="24"/>
          <w:szCs w:val="24"/>
        </w:rPr>
        <w:t>201</w:t>
      </w:r>
      <w:r w:rsidR="00B04437">
        <w:rPr>
          <w:rFonts w:ascii="Arial" w:hAnsi="Arial" w:cs="Arial"/>
          <w:sz w:val="24"/>
          <w:szCs w:val="24"/>
        </w:rPr>
        <w:t>9</w:t>
      </w:r>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Default="005D19E9" w:rsidP="00CE13FA">
      <w:pPr>
        <w:jc w:val="center"/>
        <w:rPr>
          <w:rFonts w:ascii="Arial" w:hAnsi="Arial" w:cs="Arial"/>
          <w:sz w:val="24"/>
          <w:szCs w:val="24"/>
        </w:rPr>
      </w:pPr>
      <w:r w:rsidRPr="00B04437">
        <w:rPr>
          <w:rFonts w:ascii="Arial" w:hAnsi="Arial" w:cs="Arial"/>
          <w:sz w:val="24"/>
          <w:szCs w:val="24"/>
        </w:rPr>
        <w:t>[Assinatura]</w:t>
      </w:r>
    </w:p>
    <w:p w:rsidR="005D19E9" w:rsidRPr="00B04437" w:rsidRDefault="005D19E9" w:rsidP="00CE13FA">
      <w:pPr>
        <w:jc w:val="center"/>
        <w:rPr>
          <w:rFonts w:ascii="Arial" w:hAnsi="Arial" w:cs="Arial"/>
          <w:sz w:val="24"/>
          <w:szCs w:val="24"/>
        </w:rPr>
      </w:pPr>
      <w:r w:rsidRPr="00B04437">
        <w:rPr>
          <w:rFonts w:ascii="Arial" w:hAnsi="Arial" w:cs="Arial"/>
          <w:sz w:val="24"/>
          <w:szCs w:val="24"/>
        </w:rPr>
        <w:t>[Nome da autoridade máxima da organização da sociedade civil]</w:t>
      </w:r>
    </w:p>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2"/>
  </w:compat>
  <w:rsids>
    <w:rsidRoot w:val="005D19E9"/>
    <w:rsid w:val="000C24E4"/>
    <w:rsid w:val="000F3A9D"/>
    <w:rsid w:val="003629F3"/>
    <w:rsid w:val="004756F2"/>
    <w:rsid w:val="0049234B"/>
    <w:rsid w:val="004B748B"/>
    <w:rsid w:val="004E2E84"/>
    <w:rsid w:val="0051722F"/>
    <w:rsid w:val="005349A2"/>
    <w:rsid w:val="0055669C"/>
    <w:rsid w:val="005603C6"/>
    <w:rsid w:val="005D19E9"/>
    <w:rsid w:val="0062641E"/>
    <w:rsid w:val="006775C7"/>
    <w:rsid w:val="00705624"/>
    <w:rsid w:val="007F4D77"/>
    <w:rsid w:val="00801BA1"/>
    <w:rsid w:val="008B1FB7"/>
    <w:rsid w:val="008C1296"/>
    <w:rsid w:val="009619AA"/>
    <w:rsid w:val="0097735D"/>
    <w:rsid w:val="00AC3A36"/>
    <w:rsid w:val="00B04437"/>
    <w:rsid w:val="00BC5897"/>
    <w:rsid w:val="00BD1FB0"/>
    <w:rsid w:val="00C056CA"/>
    <w:rsid w:val="00C23EEB"/>
    <w:rsid w:val="00C417EE"/>
    <w:rsid w:val="00C852AE"/>
    <w:rsid w:val="00CE13FA"/>
    <w:rsid w:val="00D27B3D"/>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29B5"/>
  <w15:docId w15:val="{88226762-8C95-436F-933C-5B894A41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7EC0C-8598-40AE-ADA6-7B314EDB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3</cp:revision>
  <cp:lastPrinted>2017-06-28T18:15:00Z</cp:lastPrinted>
  <dcterms:created xsi:type="dcterms:W3CDTF">2019-08-02T16:07:00Z</dcterms:created>
  <dcterms:modified xsi:type="dcterms:W3CDTF">2019-10-16T18:34:00Z</dcterms:modified>
</cp:coreProperties>
</file>