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DECLARAÇÃO DE NÃO IMPEDIMENTO (art.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203C03">
        <w:rPr>
          <w:rFonts w:ascii="Arial" w:hAnsi="Arial" w:cs="Arial"/>
          <w:sz w:val="24"/>
          <w:szCs w:val="24"/>
        </w:rPr>
        <w:t>20</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203C03"/>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AE35"/>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B4C8D-7BAA-41AF-A89A-B3ECD67D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2020-09-01T12:52:00Z</dcterms:created>
  <dcterms:modified xsi:type="dcterms:W3CDTF">2020-09-01T12:52:00Z</dcterms:modified>
</cp:coreProperties>
</file>