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p w:rsidR="005B6414" w:rsidRPr="005B6414" w:rsidRDefault="00FE4971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sz w:val="24"/>
          <w:szCs w:val="24"/>
          <w:u w:val="single"/>
        </w:rPr>
        <w:t>ANEXO X</w:t>
      </w:r>
    </w:p>
    <w:p w:rsidR="005B6414" w:rsidRPr="005B6414" w:rsidRDefault="005B6414" w:rsidP="005B6414">
      <w:pPr>
        <w:jc w:val="center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0F4889"/>
    <w:rsid w:val="0021349E"/>
    <w:rsid w:val="0023232A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2020-09-14T13:08:00Z</dcterms:created>
  <dcterms:modified xsi:type="dcterms:W3CDTF">2020-09-14T13:08:00Z</dcterms:modified>
</cp:coreProperties>
</file>