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ANEXO I</w:t>
      </w:r>
    </w:p>
    <w:p w:rsidR="00732F73" w:rsidRPr="00886A25" w:rsidRDefault="00732F73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6A25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</w:t>
      </w:r>
      <w:r w:rsidR="00A4086C">
        <w:rPr>
          <w:rFonts w:ascii="Arial" w:hAnsi="Arial" w:cs="Arial"/>
          <w:sz w:val="24"/>
          <w:szCs w:val="24"/>
        </w:rPr>
        <w:t>20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Campo Grande</w:t>
      </w:r>
      <w:r w:rsidR="002F31B5" w:rsidRPr="005F3C18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2F31B5" w:rsidRPr="005F3C18">
        <w:rPr>
          <w:rFonts w:ascii="Arial" w:hAnsi="Arial" w:cs="Arial"/>
          <w:sz w:val="24"/>
          <w:szCs w:val="24"/>
        </w:rPr>
        <w:t>de</w:t>
      </w:r>
      <w:proofErr w:type="spellEnd"/>
      <w:r w:rsidR="002F31B5" w:rsidRPr="005F3C18">
        <w:rPr>
          <w:rFonts w:ascii="Arial" w:hAnsi="Arial" w:cs="Arial"/>
          <w:sz w:val="24"/>
          <w:szCs w:val="24"/>
        </w:rPr>
        <w:t xml:space="preserve"> 20</w:t>
      </w:r>
      <w:r w:rsidR="00A4086C">
        <w:rPr>
          <w:rFonts w:ascii="Arial" w:hAnsi="Arial" w:cs="Arial"/>
          <w:sz w:val="24"/>
          <w:szCs w:val="24"/>
        </w:rPr>
        <w:t>20</w:t>
      </w:r>
      <w:r w:rsidRPr="005F3C18">
        <w:rPr>
          <w:rFonts w:ascii="Arial" w:hAnsi="Arial" w:cs="Arial"/>
          <w:sz w:val="24"/>
          <w:szCs w:val="24"/>
        </w:rPr>
        <w:t>.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N°0</w:t>
      </w:r>
      <w:r w:rsidR="00A4086C">
        <w:rPr>
          <w:rFonts w:ascii="Arial" w:hAnsi="Arial" w:cs="Arial"/>
          <w:i/>
          <w:sz w:val="24"/>
          <w:szCs w:val="24"/>
        </w:rPr>
        <w:t>3</w:t>
      </w:r>
      <w:r w:rsidRPr="005F3C18">
        <w:rPr>
          <w:rFonts w:ascii="Arial" w:hAnsi="Arial" w:cs="Arial"/>
          <w:i/>
          <w:sz w:val="24"/>
          <w:szCs w:val="24"/>
        </w:rPr>
        <w:t>/20</w:t>
      </w:r>
      <w:r w:rsidR="00A4086C">
        <w:rPr>
          <w:rFonts w:ascii="Arial" w:hAnsi="Arial" w:cs="Arial"/>
          <w:i/>
          <w:sz w:val="24"/>
          <w:szCs w:val="24"/>
        </w:rPr>
        <w:t>20</w:t>
      </w:r>
    </w:p>
    <w:p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N°0</w:t>
      </w:r>
      <w:r w:rsidR="00A4086C">
        <w:rPr>
          <w:rFonts w:ascii="Arial" w:eastAsia="Arial Unicode MS" w:hAnsi="Arial" w:cs="Arial"/>
          <w:sz w:val="24"/>
          <w:szCs w:val="24"/>
        </w:rPr>
        <w:t>3/2020</w:t>
      </w:r>
      <w:r w:rsidRPr="005F3C18">
        <w:rPr>
          <w:rFonts w:ascii="Arial" w:eastAsia="Arial Unicode MS" w:hAnsi="Arial" w:cs="Arial"/>
          <w:sz w:val="24"/>
          <w:szCs w:val="24"/>
        </w:rPr>
        <w:t xml:space="preserve">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para a consecução de finalidades de interesse público.</w:t>
      </w:r>
    </w:p>
    <w:p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Campo Grande-MS</w:t>
      </w:r>
      <w:bookmarkStart w:id="0" w:name="_GoBack"/>
      <w:bookmarkEnd w:id="0"/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5669C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9374E2"/>
    <w:rsid w:val="009420A6"/>
    <w:rsid w:val="009619AA"/>
    <w:rsid w:val="009B3CBC"/>
    <w:rsid w:val="009E34E9"/>
    <w:rsid w:val="00A4086C"/>
    <w:rsid w:val="00AC3A36"/>
    <w:rsid w:val="00B415AD"/>
    <w:rsid w:val="00BC5897"/>
    <w:rsid w:val="00D002F6"/>
    <w:rsid w:val="00D6237B"/>
    <w:rsid w:val="00D71B64"/>
    <w:rsid w:val="00DA4C54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79EA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2020-09-14T13:02:00Z</dcterms:created>
  <dcterms:modified xsi:type="dcterms:W3CDTF">2020-09-14T13:02:00Z</dcterms:modified>
</cp:coreProperties>
</file>