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FF60D6" w:rsidRDefault="00BC5897" w:rsidP="00E37CDF">
      <w:pPr>
        <w:jc w:val="center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ANEXO </w:t>
      </w:r>
      <w:r w:rsidR="00FF60D6">
        <w:rPr>
          <w:rFonts w:ascii="Arial" w:hAnsi="Arial" w:cs="Arial"/>
          <w:sz w:val="24"/>
          <w:szCs w:val="24"/>
        </w:rPr>
        <w:t>I</w:t>
      </w:r>
      <w:r w:rsidRPr="00FF60D6">
        <w:rPr>
          <w:rFonts w:ascii="Arial" w:hAnsi="Arial" w:cs="Arial"/>
          <w:sz w:val="24"/>
          <w:szCs w:val="24"/>
        </w:rPr>
        <w:t>X</w:t>
      </w:r>
    </w:p>
    <w:p w:rsidR="005A2730" w:rsidRPr="00FF60D6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C100F9" w:rsidRPr="00FF60D6" w:rsidRDefault="005D19E9" w:rsidP="00E37CDF">
      <w:pPr>
        <w:jc w:val="center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RELAÇÃO NOMINAL DE DIRIGENTES</w:t>
      </w:r>
    </w:p>
    <w:p w:rsidR="0062641E" w:rsidRPr="00FF60D6" w:rsidRDefault="005D19E9" w:rsidP="00E37CDF">
      <w:pPr>
        <w:jc w:val="center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(</w:t>
      </w:r>
      <w:proofErr w:type="gramStart"/>
      <w:r w:rsidRPr="00FF60D6">
        <w:rPr>
          <w:rFonts w:ascii="Arial" w:hAnsi="Arial" w:cs="Arial"/>
          <w:sz w:val="24"/>
          <w:szCs w:val="24"/>
        </w:rPr>
        <w:t>art.</w:t>
      </w:r>
      <w:proofErr w:type="gramEnd"/>
      <w:r w:rsidRPr="00FF60D6">
        <w:rPr>
          <w:rFonts w:ascii="Arial" w:hAnsi="Arial" w:cs="Arial"/>
          <w:sz w:val="24"/>
          <w:szCs w:val="24"/>
        </w:rPr>
        <w:t xml:space="preserve"> 34, VI da Lei n° 13.019/2014 e art. 26, VII do Decreto Estadual nº 14.494/16)</w:t>
      </w:r>
    </w:p>
    <w:p w:rsidR="005A2730" w:rsidRPr="00FF60D6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FF60D6">
        <w:rPr>
          <w:rFonts w:ascii="Arial" w:hAnsi="Arial" w:cs="Arial"/>
          <w:sz w:val="24"/>
          <w:szCs w:val="24"/>
        </w:rPr>
        <w:t>_,presidente</w:t>
      </w:r>
      <w:proofErr w:type="gramEnd"/>
      <w:r w:rsidRPr="00FF60D6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FF60D6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FF60D6">
        <w:rPr>
          <w:rFonts w:ascii="Arial" w:hAnsi="Arial" w:cs="Arial"/>
          <w:sz w:val="24"/>
          <w:szCs w:val="24"/>
        </w:rPr>
        <w:t>Tel</w:t>
      </w:r>
      <w:proofErr w:type="spellEnd"/>
      <w:r w:rsidRPr="00FF60D6">
        <w:rPr>
          <w:rFonts w:ascii="Arial" w:hAnsi="Arial" w:cs="Arial"/>
          <w:sz w:val="24"/>
          <w:szCs w:val="24"/>
        </w:rPr>
        <w:t>:________________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60D6">
        <w:rPr>
          <w:rFonts w:ascii="Arial" w:hAnsi="Arial" w:cs="Arial"/>
          <w:sz w:val="24"/>
          <w:szCs w:val="24"/>
        </w:rPr>
        <w:t>e-mail :</w:t>
      </w:r>
      <w:proofErr w:type="gramEnd"/>
      <w:r w:rsidRPr="00FF60D6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FF60D6">
        <w:rPr>
          <w:rFonts w:ascii="Arial" w:hAnsi="Arial" w:cs="Arial"/>
          <w:sz w:val="24"/>
          <w:szCs w:val="24"/>
        </w:rPr>
        <w:t>Tel</w:t>
      </w:r>
      <w:proofErr w:type="spellEnd"/>
      <w:r w:rsidRPr="00FF60D6">
        <w:rPr>
          <w:rFonts w:ascii="Arial" w:hAnsi="Arial" w:cs="Arial"/>
          <w:sz w:val="24"/>
          <w:szCs w:val="24"/>
        </w:rPr>
        <w:t>:________________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60D6">
        <w:rPr>
          <w:rFonts w:ascii="Arial" w:hAnsi="Arial" w:cs="Arial"/>
          <w:sz w:val="24"/>
          <w:szCs w:val="24"/>
        </w:rPr>
        <w:t>e-mail :</w:t>
      </w:r>
      <w:proofErr w:type="gramEnd"/>
      <w:r w:rsidRPr="00FF60D6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FF60D6">
        <w:rPr>
          <w:rFonts w:ascii="Arial" w:hAnsi="Arial" w:cs="Arial"/>
          <w:sz w:val="24"/>
          <w:szCs w:val="24"/>
        </w:rPr>
        <w:t>Tel</w:t>
      </w:r>
      <w:proofErr w:type="spellEnd"/>
      <w:r w:rsidRPr="00FF60D6">
        <w:rPr>
          <w:rFonts w:ascii="Arial" w:hAnsi="Arial" w:cs="Arial"/>
          <w:sz w:val="24"/>
          <w:szCs w:val="24"/>
        </w:rPr>
        <w:t>:________________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60D6">
        <w:rPr>
          <w:rFonts w:ascii="Arial" w:hAnsi="Arial" w:cs="Arial"/>
          <w:sz w:val="24"/>
          <w:szCs w:val="24"/>
        </w:rPr>
        <w:t>e-mail :</w:t>
      </w:r>
      <w:proofErr w:type="gramEnd"/>
      <w:r w:rsidRPr="00FF60D6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FF60D6" w:rsidRDefault="000F3A9D" w:rsidP="000F3A9D">
      <w:pPr>
        <w:rPr>
          <w:rFonts w:ascii="Arial" w:hAnsi="Arial" w:cs="Arial"/>
          <w:i/>
          <w:sz w:val="24"/>
          <w:szCs w:val="24"/>
        </w:rPr>
      </w:pPr>
      <w:r w:rsidRPr="00FF60D6">
        <w:rPr>
          <w:rFonts w:ascii="Arial" w:hAnsi="Arial" w:cs="Arial"/>
          <w:i/>
          <w:sz w:val="24"/>
          <w:szCs w:val="24"/>
        </w:rPr>
        <w:t>*inserir quantos campos forem necessários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Campo Grande-MS, ______ de _______________ </w:t>
      </w:r>
      <w:proofErr w:type="spellStart"/>
      <w:r w:rsidRPr="00FF60D6">
        <w:rPr>
          <w:rFonts w:ascii="Arial" w:hAnsi="Arial" w:cs="Arial"/>
          <w:sz w:val="24"/>
          <w:szCs w:val="24"/>
        </w:rPr>
        <w:t>de</w:t>
      </w:r>
      <w:proofErr w:type="spellEnd"/>
      <w:r w:rsidRPr="00FF60D6">
        <w:rPr>
          <w:rFonts w:ascii="Arial" w:hAnsi="Arial" w:cs="Arial"/>
          <w:sz w:val="24"/>
          <w:szCs w:val="24"/>
        </w:rPr>
        <w:t xml:space="preserve"> 20</w:t>
      </w:r>
      <w:r w:rsidR="003044EC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FF60D6">
        <w:rPr>
          <w:rFonts w:ascii="Arial" w:hAnsi="Arial" w:cs="Arial"/>
          <w:sz w:val="24"/>
          <w:szCs w:val="24"/>
        </w:rPr>
        <w:t>.</w:t>
      </w:r>
    </w:p>
    <w:p w:rsidR="000F3A9D" w:rsidRPr="00FF60D6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jc w:val="center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Assinatura do Representante Legal da OSC </w:t>
      </w:r>
    </w:p>
    <w:sectPr w:rsidR="000F3A9D" w:rsidRPr="00FF60D6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C24E4"/>
    <w:rsid w:val="000F3A9D"/>
    <w:rsid w:val="003044EC"/>
    <w:rsid w:val="004756F2"/>
    <w:rsid w:val="0049234B"/>
    <w:rsid w:val="004B748B"/>
    <w:rsid w:val="005349A2"/>
    <w:rsid w:val="0055669C"/>
    <w:rsid w:val="005603C6"/>
    <w:rsid w:val="005A2730"/>
    <w:rsid w:val="005D19E9"/>
    <w:rsid w:val="0062641E"/>
    <w:rsid w:val="006775C7"/>
    <w:rsid w:val="00705624"/>
    <w:rsid w:val="00801BA1"/>
    <w:rsid w:val="008B1FB7"/>
    <w:rsid w:val="009619AA"/>
    <w:rsid w:val="0097735D"/>
    <w:rsid w:val="009804C3"/>
    <w:rsid w:val="00AC3A36"/>
    <w:rsid w:val="00B152B8"/>
    <w:rsid w:val="00B1676C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710"/>
  <w15:docId w15:val="{872775B9-352B-4A23-A46D-C9AEF97E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4D752-31C3-412E-88A0-8DD038DB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6</cp:revision>
  <cp:lastPrinted>2017-06-28T18:15:00Z</cp:lastPrinted>
  <dcterms:created xsi:type="dcterms:W3CDTF">2017-07-20T12:45:00Z</dcterms:created>
  <dcterms:modified xsi:type="dcterms:W3CDTF">2020-04-01T16:35:00Z</dcterms:modified>
</cp:coreProperties>
</file>