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854A58" w:rsidRPr="00854A58">
        <w:rPr>
          <w:rFonts w:ascii="Arial" w:hAnsi="Arial" w:cs="Arial"/>
          <w:b/>
          <w:sz w:val="24"/>
          <w:szCs w:val="24"/>
        </w:rPr>
        <w:t>VII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(art. 34</w:t>
      </w:r>
      <w:proofErr w:type="gramStart"/>
      <w:r w:rsidRPr="00854A58">
        <w:rPr>
          <w:rFonts w:ascii="Arial" w:hAnsi="Arial" w:cs="Arial"/>
          <w:b/>
          <w:sz w:val="24"/>
          <w:szCs w:val="24"/>
        </w:rPr>
        <w:t>, VI</w:t>
      </w:r>
      <w:proofErr w:type="gramEnd"/>
      <w:r w:rsidRPr="00854A58">
        <w:rPr>
          <w:rFonts w:ascii="Arial" w:hAnsi="Arial" w:cs="Arial"/>
          <w:b/>
          <w:sz w:val="24"/>
          <w:szCs w:val="24"/>
        </w:rPr>
        <w:t xml:space="preserve">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,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presidente/diretor/provedor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 :____________________________________, RG _________SSP_____</w:t>
      </w:r>
    </w:p>
    <w:p w:rsidR="000F3A9D" w:rsidRPr="00854A58" w:rsidRDefault="000F3A9D" w:rsidP="000F3A9D">
      <w:pPr>
        <w:rPr>
          <w:rFonts w:ascii="Arial" w:hAnsi="Arial" w:cs="Arial"/>
          <w:i/>
          <w:sz w:val="24"/>
          <w:szCs w:val="24"/>
        </w:rPr>
      </w:pPr>
      <w:r w:rsidRPr="00854A58">
        <w:rPr>
          <w:rFonts w:ascii="Arial" w:hAnsi="Arial" w:cs="Arial"/>
          <w:i/>
          <w:sz w:val="24"/>
          <w:szCs w:val="24"/>
        </w:rPr>
        <w:t xml:space="preserve">*inserir quantos campos </w:t>
      </w:r>
      <w:proofErr w:type="gramStart"/>
      <w:r w:rsidRPr="00854A58">
        <w:rPr>
          <w:rFonts w:ascii="Arial" w:hAnsi="Arial" w:cs="Arial"/>
          <w:i/>
          <w:sz w:val="24"/>
          <w:szCs w:val="24"/>
        </w:rPr>
        <w:t>forem</w:t>
      </w:r>
      <w:proofErr w:type="gramEnd"/>
      <w:r w:rsidRPr="00854A58">
        <w:rPr>
          <w:rFonts w:ascii="Arial" w:hAnsi="Arial" w:cs="Arial"/>
          <w:i/>
          <w:sz w:val="24"/>
          <w:szCs w:val="24"/>
        </w:rPr>
        <w:t xml:space="preserve">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 /</w:t>
      </w:r>
      <w:r w:rsidR="000F3A9D" w:rsidRPr="00854A58">
        <w:rPr>
          <w:rFonts w:ascii="Arial" w:hAnsi="Arial" w:cs="Arial"/>
          <w:sz w:val="24"/>
          <w:szCs w:val="24"/>
        </w:rPr>
        <w:t>MS, ______ de _______________ de 201</w:t>
      </w:r>
      <w:r>
        <w:rPr>
          <w:rFonts w:ascii="Arial" w:hAnsi="Arial" w:cs="Arial"/>
          <w:sz w:val="24"/>
          <w:szCs w:val="24"/>
        </w:rPr>
        <w:t>9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F3A9D" w:rsidRPr="00854A58">
        <w:rPr>
          <w:rFonts w:ascii="Arial" w:hAnsi="Arial" w:cs="Arial"/>
          <w:sz w:val="24"/>
          <w:szCs w:val="24"/>
        </w:rPr>
        <w:t>Assinatur</w:t>
      </w:r>
      <w:r>
        <w:rPr>
          <w:rFonts w:ascii="Arial" w:hAnsi="Arial" w:cs="Arial"/>
          <w:sz w:val="24"/>
          <w:szCs w:val="24"/>
        </w:rPr>
        <w:t>a do Representante Legal da OSC)</w:t>
      </w:r>
    </w:p>
    <w:p w:rsidR="00854A58" w:rsidRPr="00854A58" w:rsidRDefault="00854A58" w:rsidP="000F3A9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do </w:t>
      </w:r>
      <w:r w:rsidRPr="00854A58">
        <w:rPr>
          <w:rFonts w:ascii="Arial" w:hAnsi="Arial" w:cs="Arial"/>
          <w:sz w:val="24"/>
          <w:szCs w:val="24"/>
        </w:rPr>
        <w:t>Representante Legal da OSC</w:t>
      </w:r>
      <w:proofErr w:type="gramStart"/>
      <w:r w:rsidRPr="00854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854A58" w:rsidRPr="00854A58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350CA7"/>
    <w:rsid w:val="003D45A2"/>
    <w:rsid w:val="004756F2"/>
    <w:rsid w:val="0049234B"/>
    <w:rsid w:val="004B748B"/>
    <w:rsid w:val="005349A2"/>
    <w:rsid w:val="0055669C"/>
    <w:rsid w:val="005603C6"/>
    <w:rsid w:val="005A2730"/>
    <w:rsid w:val="005D19E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B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9C81-59AC-4206-AFDF-8B7EFE2B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2019-02-11T13:40:00Z</dcterms:created>
  <dcterms:modified xsi:type="dcterms:W3CDTF">2019-02-11T13:40:00Z</dcterms:modified>
</cp:coreProperties>
</file>