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roofErr w:type="gramStart"/>
      <w:r w:rsidRPr="00E720F0">
        <w:rPr>
          <w:rFonts w:ascii="Arial" w:hAnsi="Arial" w:cs="Arial"/>
          <w:b/>
          <w:sz w:val="24"/>
          <w:szCs w:val="24"/>
        </w:rPr>
        <w:t>)</w:t>
      </w:r>
      <w:proofErr w:type="gramEnd"/>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E720F0">
        <w:rPr>
          <w:rFonts w:ascii="Arial" w:hAnsi="Arial" w:cs="Arial"/>
          <w:sz w:val="24"/>
          <w:szCs w:val="24"/>
        </w:rPr>
        <w:t>aquele</w:t>
      </w:r>
      <w:proofErr w:type="gramEnd"/>
      <w:r w:rsidR="00DF1954" w:rsidRPr="00E720F0">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de 201</w:t>
      </w:r>
      <w:r w:rsidR="00E720F0">
        <w:rPr>
          <w:rFonts w:ascii="Arial" w:hAnsi="Arial" w:cs="Arial"/>
          <w:sz w:val="24"/>
          <w:szCs w:val="24"/>
        </w:rPr>
        <w:t>9</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764EC"/>
    <w:rsid w:val="000C24E4"/>
    <w:rsid w:val="000F3A9D"/>
    <w:rsid w:val="004756F2"/>
    <w:rsid w:val="0049234B"/>
    <w:rsid w:val="004B748B"/>
    <w:rsid w:val="005349A2"/>
    <w:rsid w:val="0055669C"/>
    <w:rsid w:val="005603C6"/>
    <w:rsid w:val="005D19E9"/>
    <w:rsid w:val="0062641E"/>
    <w:rsid w:val="0062745A"/>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E3507"/>
    <w:rsid w:val="00DF1954"/>
    <w:rsid w:val="00E37CDF"/>
    <w:rsid w:val="00E720F0"/>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8580E-EA63-407A-A163-0D553DAE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2019-01-18T13:44:00Z</dcterms:created>
  <dcterms:modified xsi:type="dcterms:W3CDTF">2019-01-18T13:44:00Z</dcterms:modified>
</cp:coreProperties>
</file>